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B4E9D" w14:textId="77777777" w:rsidR="009A6931" w:rsidRPr="009A6931" w:rsidRDefault="009A6931" w:rsidP="009A6931">
      <w:pPr>
        <w:pStyle w:val="Heading1"/>
        <w:rPr>
          <w:b/>
          <w:sz w:val="36"/>
          <w:szCs w:val="36"/>
        </w:rPr>
      </w:pPr>
      <w:bookmarkStart w:id="0" w:name="_GoBack"/>
      <w:bookmarkEnd w:id="0"/>
      <w:r w:rsidRPr="009A6931">
        <w:rPr>
          <w:b/>
          <w:sz w:val="36"/>
          <w:szCs w:val="36"/>
        </w:rPr>
        <w:t>NSW Energy Savings Scheme</w:t>
      </w:r>
    </w:p>
    <w:p w14:paraId="4663B3E1" w14:textId="77777777" w:rsidR="009A6931" w:rsidRDefault="009A6931" w:rsidP="009A6931">
      <w:pPr>
        <w:rPr>
          <w:color w:val="099BDD" w:themeColor="text2"/>
          <w:sz w:val="36"/>
          <w:szCs w:val="36"/>
        </w:rPr>
      </w:pPr>
    </w:p>
    <w:p w14:paraId="79F88637" w14:textId="03D2F508" w:rsidR="004E1AED" w:rsidRPr="00AA26ED" w:rsidRDefault="009A6931" w:rsidP="00C44293">
      <w:pPr>
        <w:jc w:val="left"/>
        <w:rPr>
          <w:sz w:val="36"/>
          <w:szCs w:val="36"/>
        </w:rPr>
      </w:pPr>
      <w:r w:rsidRPr="00AA26ED">
        <w:rPr>
          <w:sz w:val="36"/>
          <w:szCs w:val="36"/>
        </w:rPr>
        <w:t xml:space="preserve">Template: </w:t>
      </w:r>
      <w:r w:rsidR="00EB5D65" w:rsidRPr="00EB5D65">
        <w:rPr>
          <w:sz w:val="36"/>
          <w:szCs w:val="36"/>
        </w:rPr>
        <w:t>Site Assessment Report</w:t>
      </w:r>
    </w:p>
    <w:p w14:paraId="4E41F71F" w14:textId="77777777" w:rsidR="009A6931" w:rsidRPr="00AA26ED" w:rsidRDefault="009A6931" w:rsidP="009A6931"/>
    <w:p w14:paraId="53B245F0" w14:textId="65746E43" w:rsidR="009A6931" w:rsidRPr="00AA26ED" w:rsidRDefault="00EB5D65" w:rsidP="009A6931">
      <w:pPr>
        <w:rPr>
          <w:b/>
        </w:rPr>
      </w:pPr>
      <w:r>
        <w:rPr>
          <w:b/>
        </w:rPr>
        <w:t xml:space="preserve">Installation of </w:t>
      </w:r>
      <w:r w:rsidR="00C00C51">
        <w:rPr>
          <w:b/>
        </w:rPr>
        <w:t xml:space="preserve">High Efficiency Appliances </w:t>
      </w:r>
      <w:r>
        <w:rPr>
          <w:b/>
        </w:rPr>
        <w:t xml:space="preserve">for </w:t>
      </w:r>
      <w:r w:rsidR="00C00C51">
        <w:rPr>
          <w:b/>
        </w:rPr>
        <w:t>Businesses</w:t>
      </w:r>
    </w:p>
    <w:p w14:paraId="7931F4AE" w14:textId="77777777" w:rsidR="009A6931" w:rsidRDefault="009A6931" w:rsidP="009A6931"/>
    <w:p w14:paraId="0C84B804" w14:textId="77777777" w:rsidR="009A6931" w:rsidRPr="00064945" w:rsidRDefault="009A6931" w:rsidP="00064945">
      <w:pPr>
        <w:pStyle w:val="Heading2"/>
        <w:pBdr>
          <w:top w:val="single" w:sz="24" w:space="0" w:color="0673A5" w:themeColor="text2" w:themeShade="BF"/>
          <w:left w:val="single" w:sz="24" w:space="0" w:color="0673A5" w:themeColor="text2" w:themeShade="BF"/>
          <w:bottom w:val="single" w:sz="24" w:space="0" w:color="0673A5" w:themeColor="text2" w:themeShade="BF"/>
          <w:right w:val="single" w:sz="24" w:space="0" w:color="0673A5" w:themeColor="text2" w:themeShade="BF"/>
        </w:pBdr>
        <w:shd w:val="clear" w:color="auto" w:fill="0673A5" w:themeFill="text2" w:themeFillShade="BF"/>
        <w:rPr>
          <w:color w:val="FFFFFF" w:themeColor="background1"/>
        </w:rPr>
      </w:pPr>
      <w:r w:rsidRPr="00064945">
        <w:rPr>
          <w:color w:val="FFFFFF" w:themeColor="background1"/>
        </w:rPr>
        <w:t>Purpose of this template</w:t>
      </w:r>
    </w:p>
    <w:p w14:paraId="5A942E38" w14:textId="77777777" w:rsidR="009A6931" w:rsidRDefault="009A6931" w:rsidP="009A6931"/>
    <w:p w14:paraId="65B19770" w14:textId="396BC07D" w:rsidR="00EB5D65" w:rsidRDefault="00EB5D65" w:rsidP="00EB5D65">
      <w:pPr>
        <w:jc w:val="left"/>
      </w:pPr>
      <w:r>
        <w:t>Under the Installation of High Efficiency Appliances for Business</w:t>
      </w:r>
      <w:r w:rsidR="00257B8F">
        <w:t>es</w:t>
      </w:r>
      <w:r>
        <w:t xml:space="preserve"> sub-method (</w:t>
      </w:r>
      <w:r w:rsidRPr="00EB5D65">
        <w:rPr>
          <w:b/>
          <w:bCs/>
        </w:rPr>
        <w:t>Business Appliances</w:t>
      </w:r>
      <w:r>
        <w:t>), Accredited Certificate Providers (</w:t>
      </w:r>
      <w:r w:rsidRPr="00EB5D65">
        <w:rPr>
          <w:b/>
          <w:bCs/>
        </w:rPr>
        <w:t>ACPs</w:t>
      </w:r>
      <w:r>
        <w:t xml:space="preserve">) undertaking </w:t>
      </w:r>
      <w:r w:rsidR="008C1010">
        <w:t>specific</w:t>
      </w:r>
      <w:r>
        <w:t xml:space="preserve"> activities (activity definitions </w:t>
      </w:r>
      <w:r w:rsidR="008C1010">
        <w:t xml:space="preserve">F4, </w:t>
      </w:r>
      <w:r>
        <w:t>F8-F</w:t>
      </w:r>
      <w:r w:rsidR="00E0148D">
        <w:t>17</w:t>
      </w:r>
      <w:r>
        <w:t>) must arrange for the original energy saver or installer to complete and sign a Site Assessment Report.  This template may be used by ACPs to develop their own Site Assessment Report.</w:t>
      </w:r>
    </w:p>
    <w:p w14:paraId="00277993" w14:textId="77777777" w:rsidR="00EB5D65" w:rsidRDefault="00EB5D65" w:rsidP="00EB5D65">
      <w:pPr>
        <w:jc w:val="left"/>
      </w:pPr>
    </w:p>
    <w:p w14:paraId="3F186694" w14:textId="3C7BFC40" w:rsidR="00EB5D65" w:rsidRDefault="00EB5D65" w:rsidP="003950CA">
      <w:pPr>
        <w:jc w:val="left"/>
      </w:pPr>
      <w:r>
        <w:t>The purpose of the Site Assessment Report is to confirm that the</w:t>
      </w:r>
      <w:r w:rsidR="002A05A8">
        <w:t xml:space="preserve"> Eligibility Requirements for activity definitions F4, F8-F17 have been met.</w:t>
      </w:r>
    </w:p>
    <w:p w14:paraId="34D8FC16" w14:textId="77777777" w:rsidR="00EB5D65" w:rsidRDefault="00EB5D65" w:rsidP="00EB5D65">
      <w:pPr>
        <w:jc w:val="left"/>
      </w:pPr>
    </w:p>
    <w:p w14:paraId="2062ADE9" w14:textId="262410D0" w:rsidR="009A6931" w:rsidRDefault="00EB5D65" w:rsidP="00EB5D65">
      <w:pPr>
        <w:jc w:val="left"/>
      </w:pPr>
      <w:r>
        <w:t>The ACP must keep a copy of the completed Site Assessment Report for each implementation as evidence to be checked at audit.</w:t>
      </w:r>
    </w:p>
    <w:p w14:paraId="04B67CF8" w14:textId="77777777" w:rsidR="009A6931" w:rsidRDefault="009A6931" w:rsidP="009A6931"/>
    <w:p w14:paraId="67E4E7D8" w14:textId="77777777" w:rsidR="009A6931" w:rsidRPr="00064945" w:rsidRDefault="009A6931" w:rsidP="00064945">
      <w:pPr>
        <w:pStyle w:val="Heading2"/>
        <w:pBdr>
          <w:top w:val="single" w:sz="24" w:space="0" w:color="0673A5" w:themeColor="text2" w:themeShade="BF"/>
          <w:left w:val="single" w:sz="24" w:space="0" w:color="0673A5" w:themeColor="text2" w:themeShade="BF"/>
          <w:bottom w:val="single" w:sz="24" w:space="0" w:color="0673A5" w:themeColor="text2" w:themeShade="BF"/>
          <w:right w:val="single" w:sz="24" w:space="0" w:color="0673A5" w:themeColor="text2" w:themeShade="BF"/>
        </w:pBdr>
        <w:shd w:val="clear" w:color="auto" w:fill="0673A5" w:themeFill="text2" w:themeFillShade="BF"/>
        <w:rPr>
          <w:color w:val="FFFFFF" w:themeColor="background1"/>
        </w:rPr>
      </w:pPr>
      <w:r w:rsidRPr="00064945">
        <w:rPr>
          <w:color w:val="FFFFFF" w:themeColor="background1"/>
        </w:rPr>
        <w:t>Instructions for ACPs using this template</w:t>
      </w:r>
    </w:p>
    <w:p w14:paraId="1D0013F6" w14:textId="77777777" w:rsidR="00EB5D65" w:rsidRDefault="00EB5D65" w:rsidP="00EB5D65"/>
    <w:p w14:paraId="3380D44B" w14:textId="303FDCA3" w:rsidR="00EB5D65" w:rsidRDefault="00EB5D65" w:rsidP="00EB5D65">
      <w:r>
        <w:t>To use this template, you will need to:</w:t>
      </w:r>
    </w:p>
    <w:p w14:paraId="705D0235" w14:textId="2D831A83" w:rsidR="00EB5D65" w:rsidRDefault="00EB5D65" w:rsidP="00EB5D65">
      <w:pPr>
        <w:pStyle w:val="ListParagraph"/>
        <w:numPr>
          <w:ilvl w:val="0"/>
          <w:numId w:val="22"/>
        </w:numPr>
      </w:pPr>
      <w:r>
        <w:t>Select the relevant declaration from the following pages</w:t>
      </w:r>
    </w:p>
    <w:p w14:paraId="3B2A979A" w14:textId="3084B238" w:rsidR="00EB5D65" w:rsidRDefault="00EB5D65" w:rsidP="00EB5D65">
      <w:pPr>
        <w:pStyle w:val="ListParagraph"/>
        <w:numPr>
          <w:ilvl w:val="0"/>
          <w:numId w:val="22"/>
        </w:numPr>
      </w:pPr>
      <w:r>
        <w:t>Copy the wording from the declaration into your own document</w:t>
      </w:r>
    </w:p>
    <w:p w14:paraId="6C06BB98" w14:textId="410418F1" w:rsidR="00EB5D65" w:rsidRDefault="00EB5D65" w:rsidP="00EB5D65">
      <w:pPr>
        <w:pStyle w:val="ListParagraph"/>
        <w:numPr>
          <w:ilvl w:val="0"/>
          <w:numId w:val="22"/>
        </w:numPr>
      </w:pPr>
      <w:r>
        <w:t>Format as appropriate</w:t>
      </w:r>
    </w:p>
    <w:p w14:paraId="5957AF74" w14:textId="52295851" w:rsidR="00EB5D65" w:rsidRDefault="00EB5D65" w:rsidP="00EB5D65">
      <w:pPr>
        <w:pStyle w:val="ListParagraph"/>
        <w:numPr>
          <w:ilvl w:val="0"/>
          <w:numId w:val="22"/>
        </w:numPr>
      </w:pPr>
      <w:r>
        <w:t>Request that the original energy saver or installer completes the relevant sections of the form, including by:</w:t>
      </w:r>
    </w:p>
    <w:p w14:paraId="13F2CB16" w14:textId="5804B070" w:rsidR="00EB5D65" w:rsidRDefault="00EB5D65" w:rsidP="00EB5D65">
      <w:pPr>
        <w:pStyle w:val="ListParagraph"/>
        <w:numPr>
          <w:ilvl w:val="1"/>
          <w:numId w:val="22"/>
        </w:numPr>
      </w:pPr>
      <w:r>
        <w:t>completing the sections of the form(s) in square brackets, and</w:t>
      </w:r>
    </w:p>
    <w:p w14:paraId="3F3198BF" w14:textId="3BA08173" w:rsidR="009A6931" w:rsidRDefault="00EB5D65" w:rsidP="00EB5D65">
      <w:pPr>
        <w:pStyle w:val="ListParagraph"/>
        <w:numPr>
          <w:ilvl w:val="1"/>
          <w:numId w:val="22"/>
        </w:numPr>
      </w:pPr>
      <w:r>
        <w:t xml:space="preserve">signing and dating the form(s).  </w:t>
      </w:r>
    </w:p>
    <w:p w14:paraId="6CBDA5FC" w14:textId="77777777" w:rsidR="009A6931" w:rsidRDefault="009A6931">
      <w:pPr>
        <w:spacing w:before="120" w:after="200"/>
        <w:jc w:val="left"/>
      </w:pPr>
      <w:r>
        <w:br w:type="page"/>
      </w:r>
    </w:p>
    <w:p w14:paraId="447C00D0" w14:textId="15CD01DF" w:rsidR="00853F9A" w:rsidRPr="00AA26ED" w:rsidRDefault="00853F9A" w:rsidP="00853F9A">
      <w:pPr>
        <w:jc w:val="left"/>
        <w:rPr>
          <w:b/>
          <w:sz w:val="36"/>
          <w:szCs w:val="36"/>
        </w:rPr>
      </w:pPr>
      <w:r w:rsidRPr="00EB5D65">
        <w:rPr>
          <w:b/>
          <w:sz w:val="36"/>
          <w:szCs w:val="36"/>
        </w:rPr>
        <w:lastRenderedPageBreak/>
        <w:t>Site Assessment Report – Activity Definition</w:t>
      </w:r>
      <w:r>
        <w:rPr>
          <w:b/>
          <w:sz w:val="36"/>
          <w:szCs w:val="36"/>
        </w:rPr>
        <w:t xml:space="preserve"> F4</w:t>
      </w:r>
    </w:p>
    <w:p w14:paraId="6437F271" w14:textId="77777777" w:rsidR="00853F9A" w:rsidRDefault="00853F9A" w:rsidP="00853F9A">
      <w:pPr>
        <w:jc w:val="left"/>
      </w:pPr>
    </w:p>
    <w:p w14:paraId="515CD2CF" w14:textId="7E9E0568" w:rsidR="00853F9A" w:rsidRDefault="00853F9A" w:rsidP="00853F9A">
      <w:pPr>
        <w:jc w:val="left"/>
      </w:pPr>
      <w:r>
        <w:t xml:space="preserve">I, </w:t>
      </w:r>
      <w:sdt>
        <w:sdtPr>
          <w:id w:val="511968289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EB5D65">
            <w:rPr>
              <w:highlight w:val="lightGray"/>
            </w:rPr>
            <w:t>[insert name]</w:t>
          </w:r>
        </w:sdtContent>
      </w:sdt>
      <w:r>
        <w:t>, hereby declare that:</w:t>
      </w:r>
    </w:p>
    <w:p w14:paraId="63F3A255" w14:textId="6BD9E8CB" w:rsidR="00853F9A" w:rsidRDefault="00853F9A" w:rsidP="00853F9A">
      <w:pPr>
        <w:pStyle w:val="ListParagraph"/>
        <w:numPr>
          <w:ilvl w:val="0"/>
          <w:numId w:val="23"/>
        </w:numPr>
        <w:jc w:val="left"/>
      </w:pPr>
      <w:r>
        <w:t>the equipment being installed is a high efficiency air conditioner,</w:t>
      </w:r>
    </w:p>
    <w:p w14:paraId="77A85081" w14:textId="2EEBA9AC" w:rsidR="00853F9A" w:rsidRDefault="00853F9A" w:rsidP="00853F9A">
      <w:pPr>
        <w:pStyle w:val="ListParagraph"/>
        <w:numPr>
          <w:ilvl w:val="0"/>
          <w:numId w:val="23"/>
        </w:numPr>
        <w:jc w:val="left"/>
      </w:pPr>
      <w:r>
        <w:t xml:space="preserve">the building where the activity takes place is not a residential building unless the activity is replacing an existing air conditioner in a centralised system or in the common areas of a </w:t>
      </w:r>
      <w:r w:rsidR="008C1010">
        <w:t xml:space="preserve">BCA </w:t>
      </w:r>
      <w:r>
        <w:t>Class 2 building, and</w:t>
      </w:r>
    </w:p>
    <w:p w14:paraId="0F2559E8" w14:textId="77777777" w:rsidR="00853F9A" w:rsidRDefault="00853F9A" w:rsidP="00853F9A">
      <w:pPr>
        <w:pStyle w:val="ListParagraph"/>
        <w:numPr>
          <w:ilvl w:val="0"/>
          <w:numId w:val="23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26F6C245" w14:textId="77777777" w:rsidR="00853F9A" w:rsidRDefault="00853F9A" w:rsidP="00853F9A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853F9A" w14:paraId="7720EF00" w14:textId="77777777" w:rsidTr="0035226A">
        <w:tc>
          <w:tcPr>
            <w:tcW w:w="9394" w:type="dxa"/>
            <w:shd w:val="clear" w:color="auto" w:fill="D9D9D9" w:themeFill="background1" w:themeFillShade="D9"/>
          </w:tcPr>
          <w:p w14:paraId="63879241" w14:textId="77777777" w:rsidR="00853F9A" w:rsidRPr="00B10DE3" w:rsidRDefault="00853F9A" w:rsidP="0035226A">
            <w:pPr>
              <w:spacing w:before="80" w:after="80"/>
              <w:jc w:val="left"/>
              <w:rPr>
                <w:b/>
              </w:rPr>
            </w:pPr>
            <w:r w:rsidRPr="00B10DE3">
              <w:rPr>
                <w:b/>
              </w:rPr>
              <w:t xml:space="preserve">Note: </w:t>
            </w:r>
          </w:p>
          <w:p w14:paraId="6302A280" w14:textId="77777777" w:rsidR="00853F9A" w:rsidRDefault="00853F9A" w:rsidP="0035226A">
            <w:pPr>
              <w:spacing w:before="80" w:after="80"/>
              <w:jc w:val="left"/>
            </w:pPr>
            <w:r>
              <w:rPr>
                <w:i/>
              </w:rPr>
              <w:t>Clause 61</w:t>
            </w:r>
            <w:r w:rsidRPr="00B33602">
              <w:rPr>
                <w:i/>
              </w:rPr>
              <w:t xml:space="preserve"> of </w:t>
            </w:r>
            <w:r>
              <w:rPr>
                <w:i/>
              </w:rPr>
              <w:t xml:space="preserve">Schedule 4A to </w:t>
            </w:r>
            <w:r w:rsidRPr="00B33602">
              <w:rPr>
                <w:i/>
              </w:rPr>
              <w:t>the Electricity Supply Act 1995</w:t>
            </w:r>
            <w:r w:rsidRPr="006E4C54">
              <w:rPr>
                <w:i/>
              </w:rPr>
              <w:t xml:space="preserve"> imposes a maximum penalty of $11,000 and/or six (6) months imprisonment for knowingly providing false or misleading information to the Scheme Administrator.</w:t>
            </w:r>
          </w:p>
        </w:tc>
      </w:tr>
    </w:tbl>
    <w:p w14:paraId="457DBF6C" w14:textId="77777777" w:rsidR="00853F9A" w:rsidRDefault="00853F9A" w:rsidP="00853F9A"/>
    <w:p w14:paraId="042565C9" w14:textId="3D843C27" w:rsidR="00853F9A" w:rsidRPr="00EB5D65" w:rsidRDefault="00853F9A" w:rsidP="00853F9A">
      <w:pPr>
        <w:rPr>
          <w:b/>
        </w:rPr>
      </w:pPr>
      <w:r w:rsidRPr="00EB5D65">
        <w:rPr>
          <w:b/>
        </w:rPr>
        <w:t xml:space="preserve">Signed by the </w:t>
      </w:r>
      <w:sdt>
        <w:sdtPr>
          <w:rPr>
            <w:b/>
          </w:rPr>
          <w:id w:val="1823925725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EB5D65">
            <w:rPr>
              <w:b/>
              <w:highlight w:val="lightGray"/>
            </w:rPr>
            <w:t>[</w:t>
          </w:r>
          <w:r>
            <w:rPr>
              <w:b/>
              <w:highlight w:val="lightGray"/>
            </w:rPr>
            <w:t xml:space="preserve">insert name of </w:t>
          </w:r>
          <w:r w:rsidRPr="00EB5D65">
            <w:rPr>
              <w:b/>
              <w:highlight w:val="lightGray"/>
            </w:rPr>
            <w:t>original energy savers or installer]</w:t>
          </w:r>
        </w:sdtContent>
      </w:sdt>
    </w:p>
    <w:p w14:paraId="29BE7170" w14:textId="77777777" w:rsidR="00853F9A" w:rsidRDefault="00853F9A" w:rsidP="00853F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53F9A" w14:paraId="38768437" w14:textId="77777777" w:rsidTr="0035226A">
        <w:tc>
          <w:tcPr>
            <w:tcW w:w="2830" w:type="dxa"/>
            <w:shd w:val="clear" w:color="auto" w:fill="D9D9D9" w:themeFill="background1" w:themeFillShade="D9"/>
          </w:tcPr>
          <w:p w14:paraId="0A12AFFB" w14:textId="77777777" w:rsidR="00853F9A" w:rsidRPr="00852ECB" w:rsidRDefault="00853F9A" w:rsidP="0035226A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549586882"/>
              <w:showingPlcHdr/>
            </w:sdtPr>
            <w:sdtEndPr/>
            <w:sdtContent>
              <w:p w14:paraId="09F5DEF1" w14:textId="77777777" w:rsidR="00853F9A" w:rsidRPr="006E4C54" w:rsidRDefault="00853F9A" w:rsidP="0035226A">
                <w:pPr>
                  <w:pStyle w:val="TableTextEntries"/>
                  <w:rPr>
                    <w:sz w:val="22"/>
                    <w:szCs w:val="22"/>
                  </w:rPr>
                </w:pPr>
                <w:r w:rsidRPr="006E4C54">
                  <w:rPr>
                    <w:rStyle w:val="PlaceholderText"/>
                    <w:rFonts w:eastAsiaTheme="minorHAnsi"/>
                    <w:color w:val="auto"/>
                    <w:sz w:val="22"/>
                    <w:szCs w:val="22"/>
                  </w:rPr>
                  <w:t>[Sign here]</w:t>
                </w:r>
              </w:p>
            </w:sdtContent>
          </w:sdt>
        </w:tc>
      </w:tr>
      <w:tr w:rsidR="00853F9A" w14:paraId="30B72A6D" w14:textId="77777777" w:rsidTr="0035226A">
        <w:tc>
          <w:tcPr>
            <w:tcW w:w="2830" w:type="dxa"/>
            <w:shd w:val="clear" w:color="auto" w:fill="D9D9D9" w:themeFill="background1" w:themeFillShade="D9"/>
          </w:tcPr>
          <w:p w14:paraId="35BB0274" w14:textId="77777777" w:rsidR="00853F9A" w:rsidRPr="00852ECB" w:rsidRDefault="00853F9A" w:rsidP="0035226A">
            <w:pPr>
              <w:spacing w:before="60" w:after="60"/>
            </w:pPr>
            <w:r w:rsidRPr="00852ECB">
              <w:t>Name</w:t>
            </w:r>
          </w:p>
        </w:tc>
        <w:sdt>
          <w:sdtPr>
            <w:id w:val="-520095457"/>
            <w:showingPlcHdr/>
          </w:sdtPr>
          <w:sdtEndPr/>
          <w:sdtContent>
            <w:tc>
              <w:tcPr>
                <w:tcW w:w="6564" w:type="dxa"/>
              </w:tcPr>
              <w:p w14:paraId="6259F920" w14:textId="77777777" w:rsidR="00853F9A" w:rsidRPr="006E4C54" w:rsidRDefault="00853F9A" w:rsidP="0035226A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text]</w:t>
                </w:r>
              </w:p>
            </w:tc>
          </w:sdtContent>
        </w:sdt>
      </w:tr>
      <w:tr w:rsidR="00853F9A" w14:paraId="79017343" w14:textId="77777777" w:rsidTr="0035226A">
        <w:tc>
          <w:tcPr>
            <w:tcW w:w="2830" w:type="dxa"/>
            <w:shd w:val="clear" w:color="auto" w:fill="D9D9D9" w:themeFill="background1" w:themeFillShade="D9"/>
          </w:tcPr>
          <w:p w14:paraId="7DE35D5A" w14:textId="77777777" w:rsidR="00853F9A" w:rsidRPr="00852ECB" w:rsidRDefault="00853F9A" w:rsidP="0035226A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2110783804"/>
            </w:sdtPr>
            <w:sdtEndPr/>
            <w:sdtContent>
              <w:p w14:paraId="16814A06" w14:textId="77777777" w:rsidR="00853F9A" w:rsidRPr="00EB5D65" w:rsidRDefault="00853F9A" w:rsidP="0035226A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853F9A" w14:paraId="35EA8EEA" w14:textId="77777777" w:rsidTr="0035226A">
        <w:tc>
          <w:tcPr>
            <w:tcW w:w="2830" w:type="dxa"/>
            <w:shd w:val="clear" w:color="auto" w:fill="D9D9D9" w:themeFill="background1" w:themeFillShade="D9"/>
          </w:tcPr>
          <w:p w14:paraId="47AFBC30" w14:textId="77777777" w:rsidR="00853F9A" w:rsidRPr="00852ECB" w:rsidRDefault="00853F9A" w:rsidP="0035226A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-1339143519"/>
            </w:sdtPr>
            <w:sdtEndPr/>
            <w:sdtContent>
              <w:p w14:paraId="3BD3582D" w14:textId="77777777" w:rsidR="00853F9A" w:rsidRPr="00EB5D65" w:rsidRDefault="00853F9A" w:rsidP="0035226A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853F9A" w14:paraId="03E63919" w14:textId="77777777" w:rsidTr="0035226A">
        <w:tc>
          <w:tcPr>
            <w:tcW w:w="2830" w:type="dxa"/>
            <w:shd w:val="clear" w:color="auto" w:fill="D9D9D9" w:themeFill="background1" w:themeFillShade="D9"/>
          </w:tcPr>
          <w:p w14:paraId="02797550" w14:textId="77777777" w:rsidR="00853F9A" w:rsidRDefault="00853F9A" w:rsidP="0035226A">
            <w:pPr>
              <w:spacing w:before="60" w:after="60"/>
            </w:pPr>
            <w:r w:rsidRPr="00852ECB">
              <w:t>Date</w:t>
            </w:r>
          </w:p>
        </w:tc>
        <w:sdt>
          <w:sdtPr>
            <w:id w:val="1486200972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64" w:type="dxa"/>
              </w:tcPr>
              <w:p w14:paraId="08962A6C" w14:textId="77777777" w:rsidR="00853F9A" w:rsidRPr="006E4C54" w:rsidRDefault="00853F9A" w:rsidP="0035226A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a date]</w:t>
                </w:r>
              </w:p>
            </w:tc>
          </w:sdtContent>
        </w:sdt>
      </w:tr>
    </w:tbl>
    <w:p w14:paraId="32291F9B" w14:textId="77777777" w:rsidR="00853F9A" w:rsidRDefault="00853F9A" w:rsidP="00853F9A"/>
    <w:p w14:paraId="5236A32B" w14:textId="77777777" w:rsidR="00853F9A" w:rsidRDefault="00853F9A" w:rsidP="0059260E">
      <w:pPr>
        <w:jc w:val="left"/>
        <w:rPr>
          <w:b/>
          <w:sz w:val="36"/>
          <w:szCs w:val="36"/>
        </w:rPr>
      </w:pPr>
    </w:p>
    <w:p w14:paraId="4D85A5CA" w14:textId="77777777" w:rsidR="00853F9A" w:rsidRDefault="00853F9A" w:rsidP="0059260E">
      <w:pPr>
        <w:jc w:val="left"/>
        <w:rPr>
          <w:b/>
          <w:sz w:val="36"/>
          <w:szCs w:val="36"/>
        </w:rPr>
      </w:pPr>
    </w:p>
    <w:p w14:paraId="0604B645" w14:textId="77777777" w:rsidR="00853F9A" w:rsidRDefault="00853F9A" w:rsidP="0059260E">
      <w:pPr>
        <w:jc w:val="left"/>
        <w:rPr>
          <w:b/>
          <w:sz w:val="36"/>
          <w:szCs w:val="36"/>
        </w:rPr>
      </w:pPr>
    </w:p>
    <w:p w14:paraId="59DCA763" w14:textId="77777777" w:rsidR="00853F9A" w:rsidRDefault="00853F9A" w:rsidP="0059260E">
      <w:pPr>
        <w:jc w:val="left"/>
        <w:rPr>
          <w:b/>
          <w:sz w:val="36"/>
          <w:szCs w:val="36"/>
        </w:rPr>
      </w:pPr>
    </w:p>
    <w:p w14:paraId="1E6266A6" w14:textId="77777777" w:rsidR="00853F9A" w:rsidRDefault="00853F9A" w:rsidP="0059260E">
      <w:pPr>
        <w:jc w:val="left"/>
        <w:rPr>
          <w:b/>
          <w:sz w:val="36"/>
          <w:szCs w:val="36"/>
        </w:rPr>
      </w:pPr>
    </w:p>
    <w:p w14:paraId="01F3A32F" w14:textId="77777777" w:rsidR="00853F9A" w:rsidRDefault="00853F9A" w:rsidP="0059260E">
      <w:pPr>
        <w:jc w:val="left"/>
        <w:rPr>
          <w:b/>
          <w:sz w:val="36"/>
          <w:szCs w:val="36"/>
        </w:rPr>
      </w:pPr>
    </w:p>
    <w:p w14:paraId="658E239A" w14:textId="77777777" w:rsidR="00853F9A" w:rsidRDefault="00853F9A" w:rsidP="0059260E">
      <w:pPr>
        <w:jc w:val="left"/>
        <w:rPr>
          <w:b/>
          <w:sz w:val="36"/>
          <w:szCs w:val="36"/>
        </w:rPr>
      </w:pPr>
    </w:p>
    <w:p w14:paraId="16270113" w14:textId="77777777" w:rsidR="00853F9A" w:rsidRDefault="00853F9A" w:rsidP="0059260E">
      <w:pPr>
        <w:jc w:val="left"/>
        <w:rPr>
          <w:b/>
          <w:sz w:val="36"/>
          <w:szCs w:val="36"/>
        </w:rPr>
      </w:pPr>
    </w:p>
    <w:p w14:paraId="2DC94134" w14:textId="77777777" w:rsidR="00853F9A" w:rsidRDefault="00853F9A" w:rsidP="0059260E">
      <w:pPr>
        <w:jc w:val="left"/>
        <w:rPr>
          <w:b/>
          <w:sz w:val="36"/>
          <w:szCs w:val="36"/>
        </w:rPr>
      </w:pPr>
    </w:p>
    <w:p w14:paraId="095D7078" w14:textId="77777777" w:rsidR="00853F9A" w:rsidRDefault="00853F9A" w:rsidP="0059260E">
      <w:pPr>
        <w:jc w:val="left"/>
        <w:rPr>
          <w:b/>
          <w:sz w:val="36"/>
          <w:szCs w:val="36"/>
        </w:rPr>
      </w:pPr>
    </w:p>
    <w:p w14:paraId="6C66A2BD" w14:textId="77777777" w:rsidR="00853F9A" w:rsidRDefault="00853F9A" w:rsidP="0059260E">
      <w:pPr>
        <w:jc w:val="left"/>
        <w:rPr>
          <w:b/>
          <w:sz w:val="36"/>
          <w:szCs w:val="36"/>
        </w:rPr>
      </w:pPr>
    </w:p>
    <w:p w14:paraId="59CB8035" w14:textId="77777777" w:rsidR="00853F9A" w:rsidRDefault="00853F9A" w:rsidP="0059260E">
      <w:pPr>
        <w:jc w:val="left"/>
        <w:rPr>
          <w:b/>
          <w:sz w:val="36"/>
          <w:szCs w:val="36"/>
        </w:rPr>
      </w:pPr>
    </w:p>
    <w:p w14:paraId="459D4E2D" w14:textId="77777777" w:rsidR="00853F9A" w:rsidRDefault="00853F9A" w:rsidP="0059260E">
      <w:pPr>
        <w:jc w:val="left"/>
        <w:rPr>
          <w:b/>
          <w:sz w:val="36"/>
          <w:szCs w:val="36"/>
        </w:rPr>
      </w:pPr>
    </w:p>
    <w:p w14:paraId="56A6BB70" w14:textId="77777777" w:rsidR="00853F9A" w:rsidRDefault="00853F9A" w:rsidP="0059260E">
      <w:pPr>
        <w:jc w:val="left"/>
        <w:rPr>
          <w:b/>
          <w:sz w:val="36"/>
          <w:szCs w:val="36"/>
        </w:rPr>
      </w:pPr>
    </w:p>
    <w:p w14:paraId="0075BEE4" w14:textId="77777777" w:rsidR="00853F9A" w:rsidRDefault="00853F9A" w:rsidP="0059260E">
      <w:pPr>
        <w:jc w:val="left"/>
        <w:rPr>
          <w:b/>
          <w:sz w:val="36"/>
          <w:szCs w:val="36"/>
        </w:rPr>
      </w:pPr>
    </w:p>
    <w:p w14:paraId="4295A324" w14:textId="55718E87" w:rsidR="009A6931" w:rsidRPr="00AA26ED" w:rsidRDefault="00EB5D65" w:rsidP="0059260E">
      <w:pPr>
        <w:jc w:val="left"/>
        <w:rPr>
          <w:b/>
          <w:sz w:val="36"/>
          <w:szCs w:val="36"/>
        </w:rPr>
      </w:pPr>
      <w:r w:rsidRPr="00EB5D65">
        <w:rPr>
          <w:b/>
          <w:sz w:val="36"/>
          <w:szCs w:val="36"/>
        </w:rPr>
        <w:t xml:space="preserve">Site Assessment Report – Activity Definitions F8 </w:t>
      </w:r>
      <w:r w:rsidR="00AC3EBB">
        <w:rPr>
          <w:b/>
          <w:sz w:val="36"/>
          <w:szCs w:val="36"/>
        </w:rPr>
        <w:t>or</w:t>
      </w:r>
      <w:r w:rsidRPr="00EB5D65">
        <w:rPr>
          <w:b/>
          <w:sz w:val="36"/>
          <w:szCs w:val="36"/>
        </w:rPr>
        <w:t xml:space="preserve"> F9</w:t>
      </w:r>
    </w:p>
    <w:p w14:paraId="01A079D1" w14:textId="77777777" w:rsidR="00AA26ED" w:rsidRDefault="00AA26ED" w:rsidP="0059260E">
      <w:pPr>
        <w:jc w:val="left"/>
      </w:pPr>
    </w:p>
    <w:p w14:paraId="7BCE9913" w14:textId="77777777" w:rsidR="00EB5D65" w:rsidRDefault="00EB5D65" w:rsidP="0059260E">
      <w:pPr>
        <w:jc w:val="left"/>
      </w:pPr>
      <w:r>
        <w:t xml:space="preserve">I, </w:t>
      </w:r>
      <w:r w:rsidRPr="00EB5D65">
        <w:rPr>
          <w:highlight w:val="lightGray"/>
        </w:rPr>
        <w:t>[insert name]</w:t>
      </w:r>
      <w:r>
        <w:t>, hereby declare that:</w:t>
      </w:r>
    </w:p>
    <w:p w14:paraId="3FD374B3" w14:textId="77777777" w:rsidR="00EB5D65" w:rsidRDefault="00EB5D65" w:rsidP="0059260E">
      <w:pPr>
        <w:pStyle w:val="ListParagraph"/>
        <w:numPr>
          <w:ilvl w:val="0"/>
          <w:numId w:val="23"/>
        </w:numPr>
        <w:jc w:val="left"/>
      </w:pPr>
      <w:r>
        <w:t xml:space="preserve">the building where the activity takes place is not a BCA Class 1 or 4 building </w:t>
      </w:r>
    </w:p>
    <w:p w14:paraId="2E30C82D" w14:textId="77777777" w:rsidR="00EB5D65" w:rsidRDefault="00EB5D65" w:rsidP="0059260E">
      <w:pPr>
        <w:pStyle w:val="ListParagraph"/>
        <w:numPr>
          <w:ilvl w:val="0"/>
          <w:numId w:val="23"/>
        </w:numPr>
        <w:jc w:val="left"/>
      </w:pPr>
      <w:r>
        <w:t xml:space="preserve">the existing boiler is more than 10 years old </w:t>
      </w:r>
    </w:p>
    <w:p w14:paraId="207C3553" w14:textId="77777777" w:rsidR="00EB5D65" w:rsidRDefault="00EB5D65" w:rsidP="0059260E">
      <w:pPr>
        <w:pStyle w:val="ListParagraph"/>
        <w:numPr>
          <w:ilvl w:val="0"/>
          <w:numId w:val="23"/>
        </w:numPr>
        <w:jc w:val="left"/>
      </w:pPr>
      <w:r>
        <w:t>the existing boiler is/was in working order at the time of decommissioning, and</w:t>
      </w:r>
    </w:p>
    <w:p w14:paraId="581675DC" w14:textId="77777777" w:rsidR="00EB5D65" w:rsidRDefault="00EB5D65" w:rsidP="0059260E">
      <w:pPr>
        <w:pStyle w:val="ListParagraph"/>
        <w:numPr>
          <w:ilvl w:val="0"/>
          <w:numId w:val="23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235BAB50" w14:textId="77777777" w:rsidR="00EB5D65" w:rsidRDefault="00EB5D65" w:rsidP="0059260E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6E4C54" w14:paraId="5722F39C" w14:textId="77777777" w:rsidTr="006E4C54">
        <w:tc>
          <w:tcPr>
            <w:tcW w:w="9394" w:type="dxa"/>
            <w:shd w:val="clear" w:color="auto" w:fill="D9D9D9" w:themeFill="background1" w:themeFillShade="D9"/>
          </w:tcPr>
          <w:p w14:paraId="034DED73" w14:textId="77777777" w:rsidR="006E4C54" w:rsidRPr="00B10DE3" w:rsidRDefault="006E4C54" w:rsidP="0059260E">
            <w:pPr>
              <w:spacing w:before="80" w:after="80"/>
              <w:jc w:val="left"/>
              <w:rPr>
                <w:b/>
              </w:rPr>
            </w:pPr>
            <w:r w:rsidRPr="00B10DE3">
              <w:rPr>
                <w:b/>
              </w:rPr>
              <w:t xml:space="preserve">Note: </w:t>
            </w:r>
          </w:p>
          <w:p w14:paraId="5F9AF7D8" w14:textId="08224948" w:rsidR="006E4C54" w:rsidRDefault="00B60F69" w:rsidP="0059260E">
            <w:pPr>
              <w:spacing w:before="80" w:after="80"/>
              <w:jc w:val="left"/>
            </w:pPr>
            <w:r>
              <w:rPr>
                <w:i/>
              </w:rPr>
              <w:t xml:space="preserve">Clause </w:t>
            </w:r>
            <w:r w:rsidR="00B33602">
              <w:rPr>
                <w:i/>
              </w:rPr>
              <w:t>61</w:t>
            </w:r>
            <w:r w:rsidR="00B33602" w:rsidRPr="00B33602">
              <w:rPr>
                <w:i/>
              </w:rPr>
              <w:t xml:space="preserve"> </w:t>
            </w:r>
            <w:r w:rsidR="006E4C54" w:rsidRPr="00B33602">
              <w:rPr>
                <w:i/>
              </w:rPr>
              <w:t xml:space="preserve">of </w:t>
            </w:r>
            <w:r w:rsidR="00B33602">
              <w:rPr>
                <w:i/>
              </w:rPr>
              <w:t xml:space="preserve">Schedule 4A to </w:t>
            </w:r>
            <w:r w:rsidR="006E4C54" w:rsidRPr="00B33602">
              <w:rPr>
                <w:i/>
              </w:rPr>
              <w:t>the Electricity Supply Act 1995</w:t>
            </w:r>
            <w:r w:rsidR="006E4C54" w:rsidRPr="006E4C54">
              <w:rPr>
                <w:i/>
              </w:rPr>
              <w:t xml:space="preserve"> imposes a maximum penalty of $11,000 and/or six (6) months imprisonment for knowingly providing false or misleading information to the Scheme Administrator.</w:t>
            </w:r>
          </w:p>
        </w:tc>
      </w:tr>
    </w:tbl>
    <w:p w14:paraId="72E885DB" w14:textId="77777777" w:rsidR="006E4C54" w:rsidRDefault="006E4C54" w:rsidP="006E4C54"/>
    <w:p w14:paraId="5D6408C2" w14:textId="276EBA5B" w:rsidR="006E4C54" w:rsidRPr="00EB5D65" w:rsidRDefault="006E4C54" w:rsidP="006E4C54">
      <w:pPr>
        <w:rPr>
          <w:b/>
        </w:rPr>
      </w:pPr>
      <w:r w:rsidRPr="00EB5D65">
        <w:rPr>
          <w:b/>
        </w:rPr>
        <w:t xml:space="preserve">Signed by the </w:t>
      </w:r>
      <w:r w:rsidR="00EB5D65" w:rsidRPr="00EB5D65">
        <w:rPr>
          <w:b/>
          <w:highlight w:val="lightGray"/>
        </w:rPr>
        <w:t>[</w:t>
      </w:r>
      <w:r w:rsidR="00EB5D65">
        <w:rPr>
          <w:b/>
          <w:highlight w:val="lightGray"/>
        </w:rPr>
        <w:t xml:space="preserve">insert name of </w:t>
      </w:r>
      <w:r w:rsidR="00EB5D65" w:rsidRPr="00EB5D65">
        <w:rPr>
          <w:b/>
          <w:highlight w:val="lightGray"/>
        </w:rPr>
        <w:t>original energy savers or installer]</w:t>
      </w:r>
    </w:p>
    <w:p w14:paraId="61B0F163" w14:textId="77777777" w:rsidR="006E4C54" w:rsidRDefault="006E4C54" w:rsidP="006E4C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6E4C54" w14:paraId="2EED37DB" w14:textId="77777777" w:rsidTr="00212DC5">
        <w:tc>
          <w:tcPr>
            <w:tcW w:w="2830" w:type="dxa"/>
            <w:shd w:val="clear" w:color="auto" w:fill="D9D9D9" w:themeFill="background1" w:themeFillShade="D9"/>
          </w:tcPr>
          <w:p w14:paraId="5C2946EB" w14:textId="77777777" w:rsidR="006E4C54" w:rsidRPr="00852ECB" w:rsidRDefault="006E4C54" w:rsidP="006E4C54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1835792395"/>
              <w:showingPlcHdr/>
            </w:sdtPr>
            <w:sdtEndPr/>
            <w:sdtContent>
              <w:p w14:paraId="36928B0D" w14:textId="77777777" w:rsidR="006E4C54" w:rsidRPr="006E4C54" w:rsidRDefault="006E4C54" w:rsidP="006E4C54">
                <w:pPr>
                  <w:pStyle w:val="TableTextEntries"/>
                  <w:rPr>
                    <w:sz w:val="22"/>
                    <w:szCs w:val="22"/>
                  </w:rPr>
                </w:pPr>
                <w:r w:rsidRPr="006E4C54">
                  <w:rPr>
                    <w:rStyle w:val="PlaceholderText"/>
                    <w:rFonts w:eastAsiaTheme="minorHAnsi"/>
                    <w:color w:val="auto"/>
                    <w:sz w:val="22"/>
                    <w:szCs w:val="22"/>
                  </w:rPr>
                  <w:t>[Sign here]</w:t>
                </w:r>
              </w:p>
            </w:sdtContent>
          </w:sdt>
        </w:tc>
      </w:tr>
      <w:tr w:rsidR="006E4C54" w14:paraId="4821D016" w14:textId="77777777" w:rsidTr="00212DC5">
        <w:tc>
          <w:tcPr>
            <w:tcW w:w="2830" w:type="dxa"/>
            <w:shd w:val="clear" w:color="auto" w:fill="D9D9D9" w:themeFill="background1" w:themeFillShade="D9"/>
          </w:tcPr>
          <w:p w14:paraId="5D84A6FF" w14:textId="77777777" w:rsidR="006E4C54" w:rsidRPr="00852ECB" w:rsidRDefault="006E4C54" w:rsidP="006E4C54">
            <w:pPr>
              <w:spacing w:before="60" w:after="60"/>
            </w:pPr>
            <w:r w:rsidRPr="00852ECB">
              <w:t>Name</w:t>
            </w:r>
          </w:p>
        </w:tc>
        <w:sdt>
          <w:sdtPr>
            <w:id w:val="1712617397"/>
            <w:showingPlcHdr/>
          </w:sdtPr>
          <w:sdtEndPr/>
          <w:sdtContent>
            <w:tc>
              <w:tcPr>
                <w:tcW w:w="6564" w:type="dxa"/>
              </w:tcPr>
              <w:p w14:paraId="450767B1" w14:textId="77777777" w:rsidR="006E4C54" w:rsidRPr="006E4C54" w:rsidRDefault="006E4C54" w:rsidP="006E4C54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text]</w:t>
                </w:r>
              </w:p>
            </w:tc>
          </w:sdtContent>
        </w:sdt>
      </w:tr>
      <w:tr w:rsidR="00EB5D65" w14:paraId="07239069" w14:textId="77777777" w:rsidTr="00212DC5">
        <w:tc>
          <w:tcPr>
            <w:tcW w:w="2830" w:type="dxa"/>
            <w:shd w:val="clear" w:color="auto" w:fill="D9D9D9" w:themeFill="background1" w:themeFillShade="D9"/>
          </w:tcPr>
          <w:p w14:paraId="4D69670B" w14:textId="3D67F8B0" w:rsidR="00EB5D65" w:rsidRPr="00852ECB" w:rsidRDefault="00EB5D65" w:rsidP="006E4C54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-1601254976"/>
            </w:sdtPr>
            <w:sdtEndPr/>
            <w:sdtContent>
              <w:p w14:paraId="5FA2E477" w14:textId="571C6AE4" w:rsidR="00EB5D65" w:rsidRPr="00EB5D65" w:rsidRDefault="00EB5D65" w:rsidP="00EB5D65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EB5D65" w14:paraId="6D4115F6" w14:textId="77777777" w:rsidTr="00212DC5">
        <w:tc>
          <w:tcPr>
            <w:tcW w:w="2830" w:type="dxa"/>
            <w:shd w:val="clear" w:color="auto" w:fill="D9D9D9" w:themeFill="background1" w:themeFillShade="D9"/>
          </w:tcPr>
          <w:p w14:paraId="4D92F554" w14:textId="1D5A5DA1" w:rsidR="00EB5D65" w:rsidRPr="00852ECB" w:rsidRDefault="00EB5D65" w:rsidP="006E4C54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-35429881"/>
            </w:sdtPr>
            <w:sdtEndPr/>
            <w:sdtContent>
              <w:p w14:paraId="19DA782D" w14:textId="2215F0BF" w:rsidR="00EB5D65" w:rsidRPr="00EB5D65" w:rsidRDefault="00EB5D65" w:rsidP="00EB5D65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6E4C54" w14:paraId="1DE300B0" w14:textId="77777777" w:rsidTr="00212DC5">
        <w:tc>
          <w:tcPr>
            <w:tcW w:w="2830" w:type="dxa"/>
            <w:shd w:val="clear" w:color="auto" w:fill="D9D9D9" w:themeFill="background1" w:themeFillShade="D9"/>
          </w:tcPr>
          <w:p w14:paraId="5438AD37" w14:textId="77777777" w:rsidR="006E4C54" w:rsidRDefault="006E4C54" w:rsidP="006E4C54">
            <w:pPr>
              <w:spacing w:before="60" w:after="60"/>
            </w:pPr>
            <w:r w:rsidRPr="00852ECB">
              <w:t>Date</w:t>
            </w:r>
          </w:p>
        </w:tc>
        <w:sdt>
          <w:sdtPr>
            <w:id w:val="1897545144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64" w:type="dxa"/>
              </w:tcPr>
              <w:p w14:paraId="1D59ECED" w14:textId="77777777" w:rsidR="006E4C54" w:rsidRPr="006E4C54" w:rsidRDefault="006E4C54" w:rsidP="006E4C54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a date]</w:t>
                </w:r>
              </w:p>
            </w:tc>
          </w:sdtContent>
        </w:sdt>
      </w:tr>
    </w:tbl>
    <w:p w14:paraId="289E2972" w14:textId="4E66E5C8" w:rsidR="00AC3EBB" w:rsidRDefault="00AC3EBB" w:rsidP="006E4C54"/>
    <w:p w14:paraId="5C89FAE1" w14:textId="77777777" w:rsidR="00AC3EBB" w:rsidRDefault="00AC3EBB">
      <w:pPr>
        <w:spacing w:before="120" w:after="200"/>
        <w:jc w:val="left"/>
      </w:pPr>
      <w:r>
        <w:br w:type="page"/>
      </w:r>
    </w:p>
    <w:p w14:paraId="080357DD" w14:textId="5F2AE6CE" w:rsidR="00AC3EBB" w:rsidRPr="00AA26ED" w:rsidRDefault="00AC3EBB" w:rsidP="0059260E">
      <w:pPr>
        <w:jc w:val="left"/>
        <w:rPr>
          <w:b/>
          <w:sz w:val="36"/>
          <w:szCs w:val="36"/>
        </w:rPr>
      </w:pPr>
      <w:r w:rsidRPr="00EB5D65">
        <w:rPr>
          <w:b/>
          <w:sz w:val="36"/>
          <w:szCs w:val="36"/>
        </w:rPr>
        <w:lastRenderedPageBreak/>
        <w:t>Site Assessment Report – Activity Definition F</w:t>
      </w:r>
      <w:r>
        <w:rPr>
          <w:b/>
          <w:sz w:val="36"/>
          <w:szCs w:val="36"/>
        </w:rPr>
        <w:t>10</w:t>
      </w:r>
    </w:p>
    <w:p w14:paraId="034E66D8" w14:textId="77777777" w:rsidR="00AC3EBB" w:rsidRDefault="00AC3EBB" w:rsidP="0059260E">
      <w:pPr>
        <w:jc w:val="left"/>
      </w:pPr>
    </w:p>
    <w:p w14:paraId="71CC30BA" w14:textId="77777777" w:rsidR="00AC3EBB" w:rsidRDefault="00AC3EBB" w:rsidP="0059260E">
      <w:pPr>
        <w:jc w:val="left"/>
      </w:pPr>
      <w:r>
        <w:t xml:space="preserve">I, </w:t>
      </w:r>
      <w:r w:rsidRPr="00EB5D65">
        <w:rPr>
          <w:highlight w:val="lightGray"/>
        </w:rPr>
        <w:t>[insert name]</w:t>
      </w:r>
      <w:r>
        <w:t>, hereby declare that:</w:t>
      </w:r>
    </w:p>
    <w:p w14:paraId="14123671" w14:textId="77777777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 xml:space="preserve">the building where the activity takes place is not a BCA Class 1 or 4 building </w:t>
      </w:r>
    </w:p>
    <w:p w14:paraId="19BF5B0E" w14:textId="77777777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>there is no oxygen trim system installed on the existing boiler (at the time of installation), and</w:t>
      </w:r>
    </w:p>
    <w:p w14:paraId="49889A3F" w14:textId="5D14DEEF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1892498B" w14:textId="77777777" w:rsidR="00AC3EBB" w:rsidRDefault="00AC3EBB" w:rsidP="0059260E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AC3EBB" w14:paraId="09C14DE9" w14:textId="77777777" w:rsidTr="001835AD">
        <w:tc>
          <w:tcPr>
            <w:tcW w:w="9394" w:type="dxa"/>
            <w:shd w:val="clear" w:color="auto" w:fill="D9D9D9" w:themeFill="background1" w:themeFillShade="D9"/>
          </w:tcPr>
          <w:p w14:paraId="3F1C0721" w14:textId="77777777" w:rsidR="00AC3EBB" w:rsidRPr="00B10DE3" w:rsidRDefault="00AC3EBB" w:rsidP="0059260E">
            <w:pPr>
              <w:spacing w:before="80" w:after="80"/>
              <w:jc w:val="left"/>
              <w:rPr>
                <w:b/>
              </w:rPr>
            </w:pPr>
            <w:r w:rsidRPr="00B10DE3">
              <w:rPr>
                <w:b/>
              </w:rPr>
              <w:t xml:space="preserve">Note: </w:t>
            </w:r>
          </w:p>
          <w:p w14:paraId="314A4838" w14:textId="78928CF6" w:rsidR="00AC3EBB" w:rsidRDefault="00B60F69" w:rsidP="0059260E">
            <w:pPr>
              <w:spacing w:before="80" w:after="80"/>
              <w:jc w:val="left"/>
            </w:pPr>
            <w:r>
              <w:rPr>
                <w:i/>
              </w:rPr>
              <w:t>Clause 61</w:t>
            </w:r>
            <w:r w:rsidRPr="00B33602">
              <w:rPr>
                <w:i/>
              </w:rPr>
              <w:t xml:space="preserve"> of </w:t>
            </w:r>
            <w:r>
              <w:rPr>
                <w:i/>
              </w:rPr>
              <w:t xml:space="preserve">Schedule 4A to </w:t>
            </w:r>
            <w:r w:rsidRPr="00B33602">
              <w:rPr>
                <w:i/>
              </w:rPr>
              <w:t>the Electricity Supply Act 1995</w:t>
            </w:r>
            <w:r w:rsidRPr="006E4C54">
              <w:rPr>
                <w:i/>
              </w:rPr>
              <w:t xml:space="preserve"> imposes a maximum penalty of $11,000 and/or six (6) months imprisonment for knowingly providing false or misleading information to the Scheme Administrator.</w:t>
            </w:r>
          </w:p>
        </w:tc>
      </w:tr>
    </w:tbl>
    <w:p w14:paraId="57D694A6" w14:textId="77777777" w:rsidR="00AC3EBB" w:rsidRDefault="00AC3EBB" w:rsidP="00AC3EBB"/>
    <w:p w14:paraId="5E117633" w14:textId="77777777" w:rsidR="00AC3EBB" w:rsidRPr="00EB5D65" w:rsidRDefault="00AC3EBB" w:rsidP="00AC3EBB">
      <w:pPr>
        <w:rPr>
          <w:b/>
        </w:rPr>
      </w:pPr>
      <w:r w:rsidRPr="00EB5D65">
        <w:rPr>
          <w:b/>
        </w:rPr>
        <w:t xml:space="preserve">Signed by the </w:t>
      </w:r>
      <w:r w:rsidRPr="00EB5D65">
        <w:rPr>
          <w:b/>
          <w:highlight w:val="lightGray"/>
        </w:rPr>
        <w:t>[</w:t>
      </w:r>
      <w:r>
        <w:rPr>
          <w:b/>
          <w:highlight w:val="lightGray"/>
        </w:rPr>
        <w:t xml:space="preserve">insert name of </w:t>
      </w:r>
      <w:r w:rsidRPr="00EB5D65">
        <w:rPr>
          <w:b/>
          <w:highlight w:val="lightGray"/>
        </w:rPr>
        <w:t>original energy savers or installer]</w:t>
      </w:r>
    </w:p>
    <w:p w14:paraId="5EF070D2" w14:textId="77777777" w:rsidR="00AC3EBB" w:rsidRDefault="00AC3EBB" w:rsidP="00AC3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AC3EBB" w14:paraId="06E400CC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49251084" w14:textId="77777777" w:rsidR="00AC3EBB" w:rsidRPr="00852ECB" w:rsidRDefault="00AC3EBB" w:rsidP="001835AD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1758781386"/>
              <w:showingPlcHdr/>
            </w:sdtPr>
            <w:sdtEndPr/>
            <w:sdtContent>
              <w:p w14:paraId="2DF764D5" w14:textId="77777777" w:rsidR="00AC3EBB" w:rsidRPr="006E4C54" w:rsidRDefault="00AC3EBB" w:rsidP="001835AD">
                <w:pPr>
                  <w:pStyle w:val="TableTextEntries"/>
                  <w:rPr>
                    <w:sz w:val="22"/>
                    <w:szCs w:val="22"/>
                  </w:rPr>
                </w:pPr>
                <w:r w:rsidRPr="006E4C54">
                  <w:rPr>
                    <w:rStyle w:val="PlaceholderText"/>
                    <w:rFonts w:eastAsiaTheme="minorHAnsi"/>
                    <w:color w:val="auto"/>
                    <w:sz w:val="22"/>
                    <w:szCs w:val="22"/>
                  </w:rPr>
                  <w:t>[Sign here]</w:t>
                </w:r>
              </w:p>
            </w:sdtContent>
          </w:sdt>
        </w:tc>
      </w:tr>
      <w:tr w:rsidR="00AC3EBB" w14:paraId="624F57AA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73FF352C" w14:textId="77777777" w:rsidR="00AC3EBB" w:rsidRPr="00852ECB" w:rsidRDefault="00AC3EBB" w:rsidP="001835AD">
            <w:pPr>
              <w:spacing w:before="60" w:after="60"/>
            </w:pPr>
            <w:r w:rsidRPr="00852ECB">
              <w:t>Name</w:t>
            </w:r>
          </w:p>
        </w:tc>
        <w:sdt>
          <w:sdtPr>
            <w:id w:val="-1543593200"/>
            <w:showingPlcHdr/>
          </w:sdtPr>
          <w:sdtEndPr/>
          <w:sdtContent>
            <w:tc>
              <w:tcPr>
                <w:tcW w:w="6564" w:type="dxa"/>
              </w:tcPr>
              <w:p w14:paraId="20A7D97D" w14:textId="77777777" w:rsidR="00AC3EBB" w:rsidRPr="006E4C54" w:rsidRDefault="00AC3EBB" w:rsidP="001835AD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text]</w:t>
                </w:r>
              </w:p>
            </w:tc>
          </w:sdtContent>
        </w:sdt>
      </w:tr>
      <w:tr w:rsidR="00AC3EBB" w14:paraId="2D8E9C91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18E30AFF" w14:textId="77777777" w:rsidR="00AC3EBB" w:rsidRPr="00852ECB" w:rsidRDefault="00AC3EBB" w:rsidP="001835AD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-97713625"/>
            </w:sdtPr>
            <w:sdtEndPr/>
            <w:sdtContent>
              <w:p w14:paraId="5929A43D" w14:textId="77777777" w:rsidR="00AC3EBB" w:rsidRPr="00EB5D65" w:rsidRDefault="00AC3EBB" w:rsidP="001835AD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AC3EBB" w14:paraId="430E4231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53192970" w14:textId="77777777" w:rsidR="00AC3EBB" w:rsidRPr="00852ECB" w:rsidRDefault="00AC3EBB" w:rsidP="001835AD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-735084110"/>
            </w:sdtPr>
            <w:sdtEndPr/>
            <w:sdtContent>
              <w:p w14:paraId="07578176" w14:textId="77777777" w:rsidR="00AC3EBB" w:rsidRPr="00EB5D65" w:rsidRDefault="00AC3EBB" w:rsidP="001835AD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AC3EBB" w14:paraId="19CD2007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150E1FBB" w14:textId="77777777" w:rsidR="00AC3EBB" w:rsidRDefault="00AC3EBB" w:rsidP="001835AD">
            <w:pPr>
              <w:spacing w:before="60" w:after="60"/>
            </w:pPr>
            <w:r w:rsidRPr="00852ECB">
              <w:t>Date</w:t>
            </w:r>
          </w:p>
        </w:tc>
        <w:sdt>
          <w:sdtPr>
            <w:id w:val="-294443520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64" w:type="dxa"/>
              </w:tcPr>
              <w:p w14:paraId="59E3F8D0" w14:textId="77777777" w:rsidR="00AC3EBB" w:rsidRPr="006E4C54" w:rsidRDefault="00AC3EBB" w:rsidP="001835AD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a date]</w:t>
                </w:r>
              </w:p>
            </w:tc>
          </w:sdtContent>
        </w:sdt>
      </w:tr>
    </w:tbl>
    <w:p w14:paraId="6D526590" w14:textId="77777777" w:rsidR="00AC3EBB" w:rsidRPr="006E4C54" w:rsidRDefault="00AC3EBB" w:rsidP="00AC3EBB"/>
    <w:p w14:paraId="350283BF" w14:textId="77777777" w:rsidR="00AC3EBB" w:rsidRDefault="00AC3EBB">
      <w:pPr>
        <w:spacing w:before="120" w:after="20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6CCC5204" w14:textId="746B7848" w:rsidR="00AC3EBB" w:rsidRPr="00AA26ED" w:rsidRDefault="00AC3EBB" w:rsidP="0059260E">
      <w:pPr>
        <w:jc w:val="left"/>
        <w:rPr>
          <w:b/>
          <w:sz w:val="36"/>
          <w:szCs w:val="36"/>
        </w:rPr>
      </w:pPr>
      <w:r w:rsidRPr="00EB5D65">
        <w:rPr>
          <w:b/>
          <w:sz w:val="36"/>
          <w:szCs w:val="36"/>
        </w:rPr>
        <w:lastRenderedPageBreak/>
        <w:t>Site Assessment Report – Activity Definition F</w:t>
      </w:r>
      <w:r>
        <w:rPr>
          <w:b/>
          <w:sz w:val="36"/>
          <w:szCs w:val="36"/>
        </w:rPr>
        <w:t>11</w:t>
      </w:r>
    </w:p>
    <w:p w14:paraId="757345D5" w14:textId="77777777" w:rsidR="00AC3EBB" w:rsidRDefault="00AC3EBB" w:rsidP="0059260E">
      <w:pPr>
        <w:jc w:val="left"/>
      </w:pPr>
    </w:p>
    <w:p w14:paraId="624AE93F" w14:textId="77777777" w:rsidR="00AC3EBB" w:rsidRDefault="00AC3EBB" w:rsidP="0059260E">
      <w:pPr>
        <w:jc w:val="left"/>
      </w:pPr>
      <w:r>
        <w:t xml:space="preserve">I, </w:t>
      </w:r>
      <w:r w:rsidRPr="00EB5D65">
        <w:rPr>
          <w:highlight w:val="lightGray"/>
        </w:rPr>
        <w:t>[insert name]</w:t>
      </w:r>
      <w:r>
        <w:t>, hereby declare that:</w:t>
      </w:r>
    </w:p>
    <w:p w14:paraId="6E58E034" w14:textId="77777777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 xml:space="preserve">the building where the activity takes place is not a BCA Class 1 or 4 building </w:t>
      </w:r>
    </w:p>
    <w:p w14:paraId="629E1344" w14:textId="77777777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>the existing burner is in working order at the time of replacement, and</w:t>
      </w:r>
    </w:p>
    <w:p w14:paraId="1D252817" w14:textId="6555F297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357FBA58" w14:textId="77777777" w:rsidR="00AC3EBB" w:rsidRDefault="00AC3EBB" w:rsidP="0059260E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AC3EBB" w14:paraId="0AD15AA1" w14:textId="77777777" w:rsidTr="001835AD">
        <w:tc>
          <w:tcPr>
            <w:tcW w:w="9394" w:type="dxa"/>
            <w:shd w:val="clear" w:color="auto" w:fill="D9D9D9" w:themeFill="background1" w:themeFillShade="D9"/>
          </w:tcPr>
          <w:p w14:paraId="001CA075" w14:textId="77777777" w:rsidR="00AC3EBB" w:rsidRPr="00B10DE3" w:rsidRDefault="00AC3EBB" w:rsidP="0059260E">
            <w:pPr>
              <w:spacing w:before="80" w:after="80"/>
              <w:jc w:val="left"/>
              <w:rPr>
                <w:b/>
              </w:rPr>
            </w:pPr>
            <w:r w:rsidRPr="00B10DE3">
              <w:rPr>
                <w:b/>
              </w:rPr>
              <w:t xml:space="preserve">Note: </w:t>
            </w:r>
          </w:p>
          <w:p w14:paraId="65445DDA" w14:textId="437D6C1E" w:rsidR="00AC3EBB" w:rsidRDefault="00B60F69" w:rsidP="0059260E">
            <w:pPr>
              <w:spacing w:before="80" w:after="80"/>
              <w:jc w:val="left"/>
            </w:pPr>
            <w:r>
              <w:rPr>
                <w:i/>
              </w:rPr>
              <w:t>Clause 61</w:t>
            </w:r>
            <w:r w:rsidRPr="00B33602">
              <w:rPr>
                <w:i/>
              </w:rPr>
              <w:t xml:space="preserve"> of </w:t>
            </w:r>
            <w:r>
              <w:rPr>
                <w:i/>
              </w:rPr>
              <w:t xml:space="preserve">Schedule 4A to </w:t>
            </w:r>
            <w:r w:rsidRPr="00B33602">
              <w:rPr>
                <w:i/>
              </w:rPr>
              <w:t>the Electricity Supply Act 1995</w:t>
            </w:r>
            <w:r w:rsidRPr="006E4C54">
              <w:rPr>
                <w:i/>
              </w:rPr>
              <w:t xml:space="preserve"> imposes a maximum penalty of $11,000 and/or six (6) months imprisonment for knowingly providing false or misleading information to the Scheme Administrator.</w:t>
            </w:r>
          </w:p>
        </w:tc>
      </w:tr>
    </w:tbl>
    <w:p w14:paraId="1C8E799A" w14:textId="77777777" w:rsidR="00AC3EBB" w:rsidRDefault="00AC3EBB" w:rsidP="00AC3EBB"/>
    <w:p w14:paraId="20DBDBBE" w14:textId="77777777" w:rsidR="00AC3EBB" w:rsidRPr="00EB5D65" w:rsidRDefault="00AC3EBB" w:rsidP="00AC3EBB">
      <w:pPr>
        <w:rPr>
          <w:b/>
        </w:rPr>
      </w:pPr>
      <w:r w:rsidRPr="00EB5D65">
        <w:rPr>
          <w:b/>
        </w:rPr>
        <w:t xml:space="preserve">Signed by the </w:t>
      </w:r>
      <w:r w:rsidRPr="00EB5D65">
        <w:rPr>
          <w:b/>
          <w:highlight w:val="lightGray"/>
        </w:rPr>
        <w:t>[</w:t>
      </w:r>
      <w:r>
        <w:rPr>
          <w:b/>
          <w:highlight w:val="lightGray"/>
        </w:rPr>
        <w:t xml:space="preserve">insert name of </w:t>
      </w:r>
      <w:r w:rsidRPr="00EB5D65">
        <w:rPr>
          <w:b/>
          <w:highlight w:val="lightGray"/>
        </w:rPr>
        <w:t>original energy savers or installer]</w:t>
      </w:r>
    </w:p>
    <w:p w14:paraId="2D89D6D9" w14:textId="77777777" w:rsidR="00AC3EBB" w:rsidRDefault="00AC3EBB" w:rsidP="00AC3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AC3EBB" w14:paraId="12A83F1D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1C041FF8" w14:textId="77777777" w:rsidR="00AC3EBB" w:rsidRPr="00852ECB" w:rsidRDefault="00AC3EBB" w:rsidP="001835AD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731045938"/>
              <w:showingPlcHdr/>
            </w:sdtPr>
            <w:sdtEndPr/>
            <w:sdtContent>
              <w:p w14:paraId="654B3E77" w14:textId="77777777" w:rsidR="00AC3EBB" w:rsidRPr="006E4C54" w:rsidRDefault="00AC3EBB" w:rsidP="001835AD">
                <w:pPr>
                  <w:pStyle w:val="TableTextEntries"/>
                  <w:rPr>
                    <w:sz w:val="22"/>
                    <w:szCs w:val="22"/>
                  </w:rPr>
                </w:pPr>
                <w:r w:rsidRPr="006E4C54">
                  <w:rPr>
                    <w:rStyle w:val="PlaceholderText"/>
                    <w:rFonts w:eastAsiaTheme="minorHAnsi"/>
                    <w:color w:val="auto"/>
                    <w:sz w:val="22"/>
                    <w:szCs w:val="22"/>
                  </w:rPr>
                  <w:t>[Sign here]</w:t>
                </w:r>
              </w:p>
            </w:sdtContent>
          </w:sdt>
        </w:tc>
      </w:tr>
      <w:tr w:rsidR="00AC3EBB" w14:paraId="6CB4501F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5B89F3E1" w14:textId="77777777" w:rsidR="00AC3EBB" w:rsidRPr="00852ECB" w:rsidRDefault="00AC3EBB" w:rsidP="001835AD">
            <w:pPr>
              <w:spacing w:before="60" w:after="60"/>
            </w:pPr>
            <w:r w:rsidRPr="00852ECB">
              <w:t>Name</w:t>
            </w:r>
          </w:p>
        </w:tc>
        <w:sdt>
          <w:sdtPr>
            <w:id w:val="961620745"/>
            <w:showingPlcHdr/>
          </w:sdtPr>
          <w:sdtEndPr/>
          <w:sdtContent>
            <w:tc>
              <w:tcPr>
                <w:tcW w:w="6564" w:type="dxa"/>
              </w:tcPr>
              <w:p w14:paraId="565DEF5B" w14:textId="77777777" w:rsidR="00AC3EBB" w:rsidRPr="006E4C54" w:rsidRDefault="00AC3EBB" w:rsidP="001835AD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text]</w:t>
                </w:r>
              </w:p>
            </w:tc>
          </w:sdtContent>
        </w:sdt>
      </w:tr>
      <w:tr w:rsidR="00AC3EBB" w14:paraId="00984B93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5C729BD6" w14:textId="77777777" w:rsidR="00AC3EBB" w:rsidRPr="00852ECB" w:rsidRDefault="00AC3EBB" w:rsidP="001835AD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1021358234"/>
            </w:sdtPr>
            <w:sdtEndPr/>
            <w:sdtContent>
              <w:p w14:paraId="33D15435" w14:textId="77777777" w:rsidR="00AC3EBB" w:rsidRPr="00EB5D65" w:rsidRDefault="00AC3EBB" w:rsidP="001835AD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AC3EBB" w14:paraId="0CB6D915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6D980377" w14:textId="77777777" w:rsidR="00AC3EBB" w:rsidRPr="00852ECB" w:rsidRDefault="00AC3EBB" w:rsidP="001835AD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1646232773"/>
            </w:sdtPr>
            <w:sdtEndPr/>
            <w:sdtContent>
              <w:p w14:paraId="7BC9EDDB" w14:textId="77777777" w:rsidR="00AC3EBB" w:rsidRPr="00EB5D65" w:rsidRDefault="00AC3EBB" w:rsidP="001835AD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AC3EBB" w14:paraId="03CDA373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5DB2AB1B" w14:textId="77777777" w:rsidR="00AC3EBB" w:rsidRDefault="00AC3EBB" w:rsidP="001835AD">
            <w:pPr>
              <w:spacing w:before="60" w:after="60"/>
            </w:pPr>
            <w:r w:rsidRPr="00852ECB">
              <w:t>Date</w:t>
            </w:r>
          </w:p>
        </w:tc>
        <w:sdt>
          <w:sdtPr>
            <w:id w:val="-835076572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64" w:type="dxa"/>
              </w:tcPr>
              <w:p w14:paraId="2A5B18A8" w14:textId="77777777" w:rsidR="00AC3EBB" w:rsidRPr="006E4C54" w:rsidRDefault="00AC3EBB" w:rsidP="001835AD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a date]</w:t>
                </w:r>
              </w:p>
            </w:tc>
          </w:sdtContent>
        </w:sdt>
      </w:tr>
    </w:tbl>
    <w:p w14:paraId="03043205" w14:textId="77777777" w:rsidR="00AC3EBB" w:rsidRPr="006E4C54" w:rsidRDefault="00AC3EBB" w:rsidP="00AC3EBB"/>
    <w:p w14:paraId="1FBF36B8" w14:textId="77777777" w:rsidR="00AC3EBB" w:rsidRDefault="00AC3EBB">
      <w:pPr>
        <w:spacing w:before="120" w:after="20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04A9D4DB" w14:textId="7746B112" w:rsidR="00AC3EBB" w:rsidRPr="00AA26ED" w:rsidRDefault="00AC3EBB" w:rsidP="0059260E">
      <w:pPr>
        <w:jc w:val="left"/>
        <w:rPr>
          <w:b/>
          <w:sz w:val="36"/>
          <w:szCs w:val="36"/>
        </w:rPr>
      </w:pPr>
      <w:r w:rsidRPr="00EB5D65">
        <w:rPr>
          <w:b/>
          <w:sz w:val="36"/>
          <w:szCs w:val="36"/>
        </w:rPr>
        <w:lastRenderedPageBreak/>
        <w:t>Site Assessment Report – Activity Definition F</w:t>
      </w:r>
      <w:r>
        <w:rPr>
          <w:b/>
          <w:sz w:val="36"/>
          <w:szCs w:val="36"/>
        </w:rPr>
        <w:t>12</w:t>
      </w:r>
    </w:p>
    <w:p w14:paraId="02579746" w14:textId="77777777" w:rsidR="00AC3EBB" w:rsidRDefault="00AC3EBB" w:rsidP="0059260E">
      <w:pPr>
        <w:jc w:val="left"/>
      </w:pPr>
    </w:p>
    <w:p w14:paraId="7553175E" w14:textId="77777777" w:rsidR="00AC3EBB" w:rsidRDefault="00AC3EBB" w:rsidP="0059260E">
      <w:pPr>
        <w:jc w:val="left"/>
      </w:pPr>
      <w:r>
        <w:t xml:space="preserve">I, </w:t>
      </w:r>
      <w:r w:rsidRPr="00EB5D65">
        <w:rPr>
          <w:highlight w:val="lightGray"/>
        </w:rPr>
        <w:t>[insert name]</w:t>
      </w:r>
      <w:r>
        <w:t>, hereby declare that:</w:t>
      </w:r>
    </w:p>
    <w:p w14:paraId="193FA70C" w14:textId="77777777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 xml:space="preserve">the building where the activity takes place is </w:t>
      </w:r>
      <w:r w:rsidRPr="00704F46">
        <w:t>not</w:t>
      </w:r>
      <w:r>
        <w:t xml:space="preserve"> a BCA Class 1 or 4 building </w:t>
      </w:r>
    </w:p>
    <w:p w14:paraId="39F83EC4" w14:textId="77777777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>there is no economiser installed on the existing boiler/heater (at the time of installation)</w:t>
      </w:r>
    </w:p>
    <w:p w14:paraId="038CC304" w14:textId="77777777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>if boiler feedwater is not used as the heat rejection line, another line is available for heat rejection at least 80% of the time, and</w:t>
      </w:r>
    </w:p>
    <w:p w14:paraId="2E601E74" w14:textId="4A2233D0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387D12FF" w14:textId="77777777" w:rsidR="00AC3EBB" w:rsidRDefault="00AC3EBB" w:rsidP="0059260E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AC3EBB" w14:paraId="656D54F2" w14:textId="77777777" w:rsidTr="001835AD">
        <w:tc>
          <w:tcPr>
            <w:tcW w:w="9394" w:type="dxa"/>
            <w:shd w:val="clear" w:color="auto" w:fill="D9D9D9" w:themeFill="background1" w:themeFillShade="D9"/>
          </w:tcPr>
          <w:p w14:paraId="314E85B9" w14:textId="77777777" w:rsidR="00AC3EBB" w:rsidRPr="00B10DE3" w:rsidRDefault="00AC3EBB" w:rsidP="0059260E">
            <w:pPr>
              <w:spacing w:before="80" w:after="80"/>
              <w:jc w:val="left"/>
              <w:rPr>
                <w:b/>
              </w:rPr>
            </w:pPr>
            <w:r w:rsidRPr="00B10DE3">
              <w:rPr>
                <w:b/>
              </w:rPr>
              <w:t xml:space="preserve">Note: </w:t>
            </w:r>
          </w:p>
          <w:p w14:paraId="2C6CCFD1" w14:textId="2674BC04" w:rsidR="00AC3EBB" w:rsidRDefault="00B60F69" w:rsidP="0059260E">
            <w:pPr>
              <w:spacing w:before="80" w:after="80"/>
              <w:jc w:val="left"/>
            </w:pPr>
            <w:r>
              <w:rPr>
                <w:i/>
              </w:rPr>
              <w:t>Clause 61</w:t>
            </w:r>
            <w:r w:rsidRPr="00B33602">
              <w:rPr>
                <w:i/>
              </w:rPr>
              <w:t xml:space="preserve"> of </w:t>
            </w:r>
            <w:r>
              <w:rPr>
                <w:i/>
              </w:rPr>
              <w:t xml:space="preserve">Schedule 4A to </w:t>
            </w:r>
            <w:r w:rsidRPr="00B33602">
              <w:rPr>
                <w:i/>
              </w:rPr>
              <w:t>the Electricity Supply Act 1995</w:t>
            </w:r>
            <w:r w:rsidRPr="006E4C54">
              <w:rPr>
                <w:i/>
              </w:rPr>
              <w:t xml:space="preserve"> imposes a maximum penalty of $11,000 and/or six (6) months imprisonment for knowingly providing false or misleading information to the Scheme Administrator.</w:t>
            </w:r>
          </w:p>
        </w:tc>
      </w:tr>
    </w:tbl>
    <w:p w14:paraId="2E60C7D1" w14:textId="77777777" w:rsidR="00AC3EBB" w:rsidRDefault="00AC3EBB" w:rsidP="00AC3EBB"/>
    <w:p w14:paraId="51DE7916" w14:textId="77777777" w:rsidR="00AC3EBB" w:rsidRPr="00EB5D65" w:rsidRDefault="00AC3EBB" w:rsidP="00AC3EBB">
      <w:pPr>
        <w:rPr>
          <w:b/>
        </w:rPr>
      </w:pPr>
      <w:r w:rsidRPr="00EB5D65">
        <w:rPr>
          <w:b/>
        </w:rPr>
        <w:t xml:space="preserve">Signed by the </w:t>
      </w:r>
      <w:r w:rsidRPr="00EB5D65">
        <w:rPr>
          <w:b/>
          <w:highlight w:val="lightGray"/>
        </w:rPr>
        <w:t>[</w:t>
      </w:r>
      <w:r>
        <w:rPr>
          <w:b/>
          <w:highlight w:val="lightGray"/>
        </w:rPr>
        <w:t xml:space="preserve">insert name of </w:t>
      </w:r>
      <w:r w:rsidRPr="00EB5D65">
        <w:rPr>
          <w:b/>
          <w:highlight w:val="lightGray"/>
        </w:rPr>
        <w:t>original energy savers or installer]</w:t>
      </w:r>
    </w:p>
    <w:p w14:paraId="5ED82ADD" w14:textId="77777777" w:rsidR="00AC3EBB" w:rsidRDefault="00AC3EBB" w:rsidP="00AC3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AC3EBB" w14:paraId="60B63527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25F15360" w14:textId="77777777" w:rsidR="00AC3EBB" w:rsidRPr="00852ECB" w:rsidRDefault="00AC3EBB" w:rsidP="001835AD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-97025114"/>
              <w:showingPlcHdr/>
            </w:sdtPr>
            <w:sdtEndPr/>
            <w:sdtContent>
              <w:p w14:paraId="361863B7" w14:textId="77777777" w:rsidR="00AC3EBB" w:rsidRPr="006E4C54" w:rsidRDefault="00AC3EBB" w:rsidP="001835AD">
                <w:pPr>
                  <w:pStyle w:val="TableTextEntries"/>
                  <w:rPr>
                    <w:sz w:val="22"/>
                    <w:szCs w:val="22"/>
                  </w:rPr>
                </w:pPr>
                <w:r w:rsidRPr="006E4C54">
                  <w:rPr>
                    <w:rStyle w:val="PlaceholderText"/>
                    <w:rFonts w:eastAsiaTheme="minorHAnsi"/>
                    <w:color w:val="auto"/>
                    <w:sz w:val="22"/>
                    <w:szCs w:val="22"/>
                  </w:rPr>
                  <w:t>[Sign here]</w:t>
                </w:r>
              </w:p>
            </w:sdtContent>
          </w:sdt>
        </w:tc>
      </w:tr>
      <w:tr w:rsidR="00AC3EBB" w14:paraId="14BC581A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4921F28F" w14:textId="77777777" w:rsidR="00AC3EBB" w:rsidRPr="00852ECB" w:rsidRDefault="00AC3EBB" w:rsidP="001835AD">
            <w:pPr>
              <w:spacing w:before="60" w:after="60"/>
            </w:pPr>
            <w:r w:rsidRPr="00852ECB">
              <w:t>Name</w:t>
            </w:r>
          </w:p>
        </w:tc>
        <w:sdt>
          <w:sdtPr>
            <w:id w:val="-933428814"/>
            <w:showingPlcHdr/>
          </w:sdtPr>
          <w:sdtEndPr/>
          <w:sdtContent>
            <w:tc>
              <w:tcPr>
                <w:tcW w:w="6564" w:type="dxa"/>
              </w:tcPr>
              <w:p w14:paraId="3663262D" w14:textId="77777777" w:rsidR="00AC3EBB" w:rsidRPr="006E4C54" w:rsidRDefault="00AC3EBB" w:rsidP="001835AD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text]</w:t>
                </w:r>
              </w:p>
            </w:tc>
          </w:sdtContent>
        </w:sdt>
      </w:tr>
      <w:tr w:rsidR="00AC3EBB" w14:paraId="7B35D46A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188CA96D" w14:textId="77777777" w:rsidR="00AC3EBB" w:rsidRPr="00852ECB" w:rsidRDefault="00AC3EBB" w:rsidP="001835AD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1585343634"/>
            </w:sdtPr>
            <w:sdtEndPr/>
            <w:sdtContent>
              <w:p w14:paraId="674C751D" w14:textId="77777777" w:rsidR="00AC3EBB" w:rsidRPr="00EB5D65" w:rsidRDefault="00AC3EBB" w:rsidP="001835AD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AC3EBB" w14:paraId="38F5C5C4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5B22E283" w14:textId="77777777" w:rsidR="00AC3EBB" w:rsidRPr="00852ECB" w:rsidRDefault="00AC3EBB" w:rsidP="001835AD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2003465620"/>
            </w:sdtPr>
            <w:sdtEndPr/>
            <w:sdtContent>
              <w:p w14:paraId="6458AD1B" w14:textId="77777777" w:rsidR="00AC3EBB" w:rsidRPr="00EB5D65" w:rsidRDefault="00AC3EBB" w:rsidP="001835AD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AC3EBB" w14:paraId="140F681C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47B0CBB1" w14:textId="77777777" w:rsidR="00AC3EBB" w:rsidRDefault="00AC3EBB" w:rsidP="001835AD">
            <w:pPr>
              <w:spacing w:before="60" w:after="60"/>
            </w:pPr>
            <w:r w:rsidRPr="00852ECB">
              <w:t>Date</w:t>
            </w:r>
          </w:p>
        </w:tc>
        <w:sdt>
          <w:sdtPr>
            <w:id w:val="14740559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64" w:type="dxa"/>
              </w:tcPr>
              <w:p w14:paraId="648316D2" w14:textId="77777777" w:rsidR="00AC3EBB" w:rsidRPr="006E4C54" w:rsidRDefault="00AC3EBB" w:rsidP="001835AD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a date]</w:t>
                </w:r>
              </w:p>
            </w:tc>
          </w:sdtContent>
        </w:sdt>
      </w:tr>
    </w:tbl>
    <w:p w14:paraId="2E19AA47" w14:textId="77777777" w:rsidR="00AC3EBB" w:rsidRPr="006E4C54" w:rsidRDefault="00AC3EBB" w:rsidP="00AC3EBB"/>
    <w:p w14:paraId="29A630CC" w14:textId="77777777" w:rsidR="00AC3EBB" w:rsidRPr="006E4C54" w:rsidRDefault="00AC3EBB" w:rsidP="00AC3EBB"/>
    <w:p w14:paraId="4164E82D" w14:textId="77777777" w:rsidR="00AC3EBB" w:rsidRDefault="00AC3EBB">
      <w:pPr>
        <w:spacing w:before="120" w:after="20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FEBB53F" w14:textId="7D4CCCAE" w:rsidR="00AC3EBB" w:rsidRPr="00AA26ED" w:rsidRDefault="00AC3EBB" w:rsidP="0059260E">
      <w:pPr>
        <w:jc w:val="left"/>
        <w:rPr>
          <w:b/>
          <w:sz w:val="36"/>
          <w:szCs w:val="36"/>
        </w:rPr>
      </w:pPr>
      <w:r w:rsidRPr="00EB5D65">
        <w:rPr>
          <w:b/>
          <w:sz w:val="36"/>
          <w:szCs w:val="36"/>
        </w:rPr>
        <w:lastRenderedPageBreak/>
        <w:t>Site Assessment Report – Activity Definition F</w:t>
      </w:r>
      <w:r>
        <w:rPr>
          <w:b/>
          <w:sz w:val="36"/>
          <w:szCs w:val="36"/>
        </w:rPr>
        <w:t>13</w:t>
      </w:r>
    </w:p>
    <w:p w14:paraId="50950F9F" w14:textId="77777777" w:rsidR="00AC3EBB" w:rsidRDefault="00AC3EBB" w:rsidP="0059260E">
      <w:pPr>
        <w:jc w:val="left"/>
      </w:pPr>
    </w:p>
    <w:p w14:paraId="01852985" w14:textId="77777777" w:rsidR="00AC3EBB" w:rsidRDefault="00AC3EBB" w:rsidP="0059260E">
      <w:pPr>
        <w:jc w:val="left"/>
      </w:pPr>
      <w:r>
        <w:t xml:space="preserve">I, </w:t>
      </w:r>
      <w:r w:rsidRPr="00EB5D65">
        <w:rPr>
          <w:highlight w:val="lightGray"/>
        </w:rPr>
        <w:t>[insert name]</w:t>
      </w:r>
      <w:r>
        <w:t>, hereby declare that:</w:t>
      </w:r>
    </w:p>
    <w:p w14:paraId="6CA0A4E0" w14:textId="77777777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 xml:space="preserve">the building where the activity takes place is not a BCA Class 1 or 4 building </w:t>
      </w:r>
    </w:p>
    <w:p w14:paraId="69E21E4F" w14:textId="77777777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>the steam boiler does not have an existing sensor based automatic blowdown control, and</w:t>
      </w:r>
    </w:p>
    <w:p w14:paraId="54E0AB6B" w14:textId="22B1A886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4A1D089A" w14:textId="77777777" w:rsidR="00AC3EBB" w:rsidRDefault="00AC3EBB" w:rsidP="0059260E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AC3EBB" w14:paraId="128346D0" w14:textId="77777777" w:rsidTr="001835AD">
        <w:tc>
          <w:tcPr>
            <w:tcW w:w="9394" w:type="dxa"/>
            <w:shd w:val="clear" w:color="auto" w:fill="D9D9D9" w:themeFill="background1" w:themeFillShade="D9"/>
          </w:tcPr>
          <w:p w14:paraId="56DFE8E4" w14:textId="77777777" w:rsidR="00AC3EBB" w:rsidRPr="00B10DE3" w:rsidRDefault="00AC3EBB" w:rsidP="0059260E">
            <w:pPr>
              <w:spacing w:before="80" w:after="80"/>
              <w:jc w:val="left"/>
              <w:rPr>
                <w:b/>
              </w:rPr>
            </w:pPr>
            <w:r w:rsidRPr="00B10DE3">
              <w:rPr>
                <w:b/>
              </w:rPr>
              <w:t xml:space="preserve">Note: </w:t>
            </w:r>
          </w:p>
          <w:p w14:paraId="66F650B6" w14:textId="0BD814F7" w:rsidR="00AC3EBB" w:rsidRDefault="00B60F69" w:rsidP="0059260E">
            <w:pPr>
              <w:spacing w:before="80" w:after="80"/>
              <w:jc w:val="left"/>
            </w:pPr>
            <w:r>
              <w:rPr>
                <w:i/>
              </w:rPr>
              <w:t>Clause 61</w:t>
            </w:r>
            <w:r w:rsidRPr="00B33602">
              <w:rPr>
                <w:i/>
              </w:rPr>
              <w:t xml:space="preserve"> of </w:t>
            </w:r>
            <w:r>
              <w:rPr>
                <w:i/>
              </w:rPr>
              <w:t xml:space="preserve">Schedule 4A to </w:t>
            </w:r>
            <w:r w:rsidRPr="00B33602">
              <w:rPr>
                <w:i/>
              </w:rPr>
              <w:t>the Electricity Supply Act 1995</w:t>
            </w:r>
            <w:r w:rsidRPr="006E4C54">
              <w:rPr>
                <w:i/>
              </w:rPr>
              <w:t xml:space="preserve"> imposes a maximum penalty of $11,000 and/or six (6) months imprisonment for knowingly providing false or misleading information to the Scheme Administrator.</w:t>
            </w:r>
          </w:p>
        </w:tc>
      </w:tr>
    </w:tbl>
    <w:p w14:paraId="5140543B" w14:textId="77777777" w:rsidR="00AC3EBB" w:rsidRDefault="00AC3EBB" w:rsidP="00AC3EBB"/>
    <w:p w14:paraId="2BEC3DE4" w14:textId="77777777" w:rsidR="00AC3EBB" w:rsidRPr="00EB5D65" w:rsidRDefault="00AC3EBB" w:rsidP="00AC3EBB">
      <w:pPr>
        <w:rPr>
          <w:b/>
        </w:rPr>
      </w:pPr>
      <w:r w:rsidRPr="00EB5D65">
        <w:rPr>
          <w:b/>
        </w:rPr>
        <w:t xml:space="preserve">Signed by the </w:t>
      </w:r>
      <w:r w:rsidRPr="00EB5D65">
        <w:rPr>
          <w:b/>
          <w:highlight w:val="lightGray"/>
        </w:rPr>
        <w:t>[</w:t>
      </w:r>
      <w:r>
        <w:rPr>
          <w:b/>
          <w:highlight w:val="lightGray"/>
        </w:rPr>
        <w:t xml:space="preserve">insert name of </w:t>
      </w:r>
      <w:r w:rsidRPr="00EB5D65">
        <w:rPr>
          <w:b/>
          <w:highlight w:val="lightGray"/>
        </w:rPr>
        <w:t>original energy savers or installer]</w:t>
      </w:r>
    </w:p>
    <w:p w14:paraId="210F213B" w14:textId="77777777" w:rsidR="00AC3EBB" w:rsidRDefault="00AC3EBB" w:rsidP="00AC3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AC3EBB" w14:paraId="5B9BB648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5C7AA042" w14:textId="77777777" w:rsidR="00AC3EBB" w:rsidRPr="00852ECB" w:rsidRDefault="00AC3EBB" w:rsidP="001835AD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-1195539578"/>
              <w:showingPlcHdr/>
            </w:sdtPr>
            <w:sdtEndPr/>
            <w:sdtContent>
              <w:p w14:paraId="6762FD49" w14:textId="77777777" w:rsidR="00AC3EBB" w:rsidRPr="006E4C54" w:rsidRDefault="00AC3EBB" w:rsidP="001835AD">
                <w:pPr>
                  <w:pStyle w:val="TableTextEntries"/>
                  <w:rPr>
                    <w:sz w:val="22"/>
                    <w:szCs w:val="22"/>
                  </w:rPr>
                </w:pPr>
                <w:r w:rsidRPr="006E4C54">
                  <w:rPr>
                    <w:rStyle w:val="PlaceholderText"/>
                    <w:rFonts w:eastAsiaTheme="minorHAnsi"/>
                    <w:color w:val="auto"/>
                    <w:sz w:val="22"/>
                    <w:szCs w:val="22"/>
                  </w:rPr>
                  <w:t>[Sign here]</w:t>
                </w:r>
              </w:p>
            </w:sdtContent>
          </w:sdt>
        </w:tc>
      </w:tr>
      <w:tr w:rsidR="00AC3EBB" w14:paraId="69CBD44D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7FACBD0C" w14:textId="77777777" w:rsidR="00AC3EBB" w:rsidRPr="00852ECB" w:rsidRDefault="00AC3EBB" w:rsidP="001835AD">
            <w:pPr>
              <w:spacing w:before="60" w:after="60"/>
            </w:pPr>
            <w:r w:rsidRPr="00852ECB">
              <w:t>Name</w:t>
            </w:r>
          </w:p>
        </w:tc>
        <w:sdt>
          <w:sdtPr>
            <w:id w:val="162673455"/>
            <w:showingPlcHdr/>
          </w:sdtPr>
          <w:sdtEndPr/>
          <w:sdtContent>
            <w:tc>
              <w:tcPr>
                <w:tcW w:w="6564" w:type="dxa"/>
              </w:tcPr>
              <w:p w14:paraId="20DD6DD9" w14:textId="77777777" w:rsidR="00AC3EBB" w:rsidRPr="006E4C54" w:rsidRDefault="00AC3EBB" w:rsidP="001835AD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text]</w:t>
                </w:r>
              </w:p>
            </w:tc>
          </w:sdtContent>
        </w:sdt>
      </w:tr>
      <w:tr w:rsidR="00AC3EBB" w14:paraId="5EB79241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4B9C9033" w14:textId="77777777" w:rsidR="00AC3EBB" w:rsidRPr="00852ECB" w:rsidRDefault="00AC3EBB" w:rsidP="001835AD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-780951293"/>
            </w:sdtPr>
            <w:sdtEndPr/>
            <w:sdtContent>
              <w:p w14:paraId="5054C287" w14:textId="77777777" w:rsidR="00AC3EBB" w:rsidRPr="00EB5D65" w:rsidRDefault="00AC3EBB" w:rsidP="001835AD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AC3EBB" w14:paraId="0813AF24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43729FF4" w14:textId="77777777" w:rsidR="00AC3EBB" w:rsidRPr="00852ECB" w:rsidRDefault="00AC3EBB" w:rsidP="001835AD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1276215706"/>
            </w:sdtPr>
            <w:sdtEndPr/>
            <w:sdtContent>
              <w:p w14:paraId="1F6F3367" w14:textId="77777777" w:rsidR="00AC3EBB" w:rsidRPr="00EB5D65" w:rsidRDefault="00AC3EBB" w:rsidP="001835AD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AC3EBB" w14:paraId="05E76358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7632BECF" w14:textId="77777777" w:rsidR="00AC3EBB" w:rsidRDefault="00AC3EBB" w:rsidP="001835AD">
            <w:pPr>
              <w:spacing w:before="60" w:after="60"/>
            </w:pPr>
            <w:r w:rsidRPr="00852ECB">
              <w:t>Date</w:t>
            </w:r>
          </w:p>
        </w:tc>
        <w:sdt>
          <w:sdtPr>
            <w:id w:val="1386066161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64" w:type="dxa"/>
              </w:tcPr>
              <w:p w14:paraId="13CEF706" w14:textId="77777777" w:rsidR="00AC3EBB" w:rsidRPr="006E4C54" w:rsidRDefault="00AC3EBB" w:rsidP="001835AD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a date]</w:t>
                </w:r>
              </w:p>
            </w:tc>
          </w:sdtContent>
        </w:sdt>
      </w:tr>
    </w:tbl>
    <w:p w14:paraId="3051D50B" w14:textId="38373ECA" w:rsidR="00AC3EBB" w:rsidRDefault="00AC3EBB" w:rsidP="006E4C54"/>
    <w:p w14:paraId="3A70A42C" w14:textId="77777777" w:rsidR="00AC3EBB" w:rsidRDefault="00AC3EBB">
      <w:pPr>
        <w:spacing w:before="120" w:after="200"/>
        <w:jc w:val="left"/>
      </w:pPr>
      <w:r>
        <w:br w:type="page"/>
      </w:r>
    </w:p>
    <w:p w14:paraId="431EAC60" w14:textId="5277C63E" w:rsidR="00AC3EBB" w:rsidRPr="00AA26ED" w:rsidRDefault="00AC3EBB" w:rsidP="0059260E">
      <w:pPr>
        <w:jc w:val="left"/>
        <w:rPr>
          <w:b/>
          <w:sz w:val="36"/>
          <w:szCs w:val="36"/>
        </w:rPr>
      </w:pPr>
      <w:r w:rsidRPr="00EB5D65">
        <w:rPr>
          <w:b/>
          <w:sz w:val="36"/>
          <w:szCs w:val="36"/>
        </w:rPr>
        <w:lastRenderedPageBreak/>
        <w:t>Site Assessment Report – Activity Definition F</w:t>
      </w:r>
      <w:r>
        <w:rPr>
          <w:b/>
          <w:sz w:val="36"/>
          <w:szCs w:val="36"/>
        </w:rPr>
        <w:t>14</w:t>
      </w:r>
    </w:p>
    <w:p w14:paraId="0AC7A756" w14:textId="77777777" w:rsidR="00AC3EBB" w:rsidRDefault="00AC3EBB" w:rsidP="0059260E">
      <w:pPr>
        <w:jc w:val="left"/>
      </w:pPr>
    </w:p>
    <w:p w14:paraId="286B3428" w14:textId="77777777" w:rsidR="00AC3EBB" w:rsidRDefault="00AC3EBB" w:rsidP="0059260E">
      <w:pPr>
        <w:jc w:val="left"/>
      </w:pPr>
      <w:r>
        <w:t xml:space="preserve">I, </w:t>
      </w:r>
      <w:r w:rsidRPr="00EB5D65">
        <w:rPr>
          <w:highlight w:val="lightGray"/>
        </w:rPr>
        <w:t>[insert name]</w:t>
      </w:r>
      <w:r>
        <w:t>, hereby declare that:</w:t>
      </w:r>
    </w:p>
    <w:p w14:paraId="2AC1B55D" w14:textId="77777777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 xml:space="preserve">the building where the activity takes place is not a BCA Class 1 or 4 building </w:t>
      </w:r>
    </w:p>
    <w:p w14:paraId="64578766" w14:textId="77777777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>the steam boiler has, or will have, an existing sensor based blowdown control, in working order, installed at the time of commissioning of the blowdown flash steam heat recovery system</w:t>
      </w:r>
    </w:p>
    <w:p w14:paraId="0CF2535C" w14:textId="77777777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>the steam boiler does not have an existing blowdown flash steam heat recovery system, and</w:t>
      </w:r>
    </w:p>
    <w:p w14:paraId="61508F7E" w14:textId="4774BB33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6A9DB820" w14:textId="77777777" w:rsidR="00AC3EBB" w:rsidRDefault="00AC3EBB" w:rsidP="0059260E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AC3EBB" w14:paraId="05EF166C" w14:textId="77777777" w:rsidTr="001835AD">
        <w:tc>
          <w:tcPr>
            <w:tcW w:w="9394" w:type="dxa"/>
            <w:shd w:val="clear" w:color="auto" w:fill="D9D9D9" w:themeFill="background1" w:themeFillShade="D9"/>
          </w:tcPr>
          <w:p w14:paraId="3FAD9E48" w14:textId="77777777" w:rsidR="00AC3EBB" w:rsidRPr="00B10DE3" w:rsidRDefault="00AC3EBB" w:rsidP="0059260E">
            <w:pPr>
              <w:spacing w:before="80" w:after="80"/>
              <w:jc w:val="left"/>
              <w:rPr>
                <w:b/>
              </w:rPr>
            </w:pPr>
            <w:r w:rsidRPr="00B10DE3">
              <w:rPr>
                <w:b/>
              </w:rPr>
              <w:t xml:space="preserve">Note: </w:t>
            </w:r>
          </w:p>
          <w:p w14:paraId="029E1743" w14:textId="24097C33" w:rsidR="00AC3EBB" w:rsidRDefault="00B60F69" w:rsidP="0059260E">
            <w:pPr>
              <w:spacing w:before="80" w:after="80"/>
              <w:jc w:val="left"/>
            </w:pPr>
            <w:r>
              <w:rPr>
                <w:i/>
              </w:rPr>
              <w:t>Clause 61</w:t>
            </w:r>
            <w:r w:rsidRPr="00B33602">
              <w:rPr>
                <w:i/>
              </w:rPr>
              <w:t xml:space="preserve"> of </w:t>
            </w:r>
            <w:r>
              <w:rPr>
                <w:i/>
              </w:rPr>
              <w:t xml:space="preserve">Schedule 4A to </w:t>
            </w:r>
            <w:r w:rsidRPr="00B33602">
              <w:rPr>
                <w:i/>
              </w:rPr>
              <w:t>the Electricity Supply Act 1995</w:t>
            </w:r>
            <w:r w:rsidRPr="006E4C54">
              <w:rPr>
                <w:i/>
              </w:rPr>
              <w:t xml:space="preserve"> imposes a maximum penalty of $11,000 and/or six (6) months imprisonment for knowingly providing false or misleading information to the Scheme Administrator.</w:t>
            </w:r>
          </w:p>
        </w:tc>
      </w:tr>
    </w:tbl>
    <w:p w14:paraId="403BDFBD" w14:textId="77777777" w:rsidR="00AC3EBB" w:rsidRDefault="00AC3EBB" w:rsidP="00AC3EBB"/>
    <w:p w14:paraId="54033077" w14:textId="77777777" w:rsidR="00AC3EBB" w:rsidRPr="00EB5D65" w:rsidRDefault="00AC3EBB" w:rsidP="00AC3EBB">
      <w:pPr>
        <w:rPr>
          <w:b/>
        </w:rPr>
      </w:pPr>
      <w:r w:rsidRPr="00EB5D65">
        <w:rPr>
          <w:b/>
        </w:rPr>
        <w:t xml:space="preserve">Signed by the </w:t>
      </w:r>
      <w:r w:rsidRPr="00EB5D65">
        <w:rPr>
          <w:b/>
          <w:highlight w:val="lightGray"/>
        </w:rPr>
        <w:t>[</w:t>
      </w:r>
      <w:r>
        <w:rPr>
          <w:b/>
          <w:highlight w:val="lightGray"/>
        </w:rPr>
        <w:t xml:space="preserve">insert name of </w:t>
      </w:r>
      <w:r w:rsidRPr="00EB5D65">
        <w:rPr>
          <w:b/>
          <w:highlight w:val="lightGray"/>
        </w:rPr>
        <w:t>original energy savers or installer]</w:t>
      </w:r>
    </w:p>
    <w:p w14:paraId="1967157B" w14:textId="77777777" w:rsidR="00AC3EBB" w:rsidRDefault="00AC3EBB" w:rsidP="00AC3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AC3EBB" w14:paraId="3324CD00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22AFD7C4" w14:textId="77777777" w:rsidR="00AC3EBB" w:rsidRPr="00852ECB" w:rsidRDefault="00AC3EBB" w:rsidP="001835AD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481196508"/>
              <w:showingPlcHdr/>
            </w:sdtPr>
            <w:sdtEndPr/>
            <w:sdtContent>
              <w:p w14:paraId="4EF54A00" w14:textId="77777777" w:rsidR="00AC3EBB" w:rsidRPr="006E4C54" w:rsidRDefault="00AC3EBB" w:rsidP="001835AD">
                <w:pPr>
                  <w:pStyle w:val="TableTextEntries"/>
                  <w:rPr>
                    <w:sz w:val="22"/>
                    <w:szCs w:val="22"/>
                  </w:rPr>
                </w:pPr>
                <w:r w:rsidRPr="006E4C54">
                  <w:rPr>
                    <w:rStyle w:val="PlaceholderText"/>
                    <w:rFonts w:eastAsiaTheme="minorHAnsi"/>
                    <w:color w:val="auto"/>
                    <w:sz w:val="22"/>
                    <w:szCs w:val="22"/>
                  </w:rPr>
                  <w:t>[Sign here]</w:t>
                </w:r>
              </w:p>
            </w:sdtContent>
          </w:sdt>
        </w:tc>
      </w:tr>
      <w:tr w:rsidR="00AC3EBB" w14:paraId="621D9D3B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25D93B2A" w14:textId="77777777" w:rsidR="00AC3EBB" w:rsidRPr="00852ECB" w:rsidRDefault="00AC3EBB" w:rsidP="001835AD">
            <w:pPr>
              <w:spacing w:before="60" w:after="60"/>
            </w:pPr>
            <w:r w:rsidRPr="00852ECB">
              <w:t>Name</w:t>
            </w:r>
          </w:p>
        </w:tc>
        <w:sdt>
          <w:sdtPr>
            <w:id w:val="1317457713"/>
            <w:showingPlcHdr/>
          </w:sdtPr>
          <w:sdtEndPr/>
          <w:sdtContent>
            <w:tc>
              <w:tcPr>
                <w:tcW w:w="6564" w:type="dxa"/>
              </w:tcPr>
              <w:p w14:paraId="19BF7CA6" w14:textId="77777777" w:rsidR="00AC3EBB" w:rsidRPr="006E4C54" w:rsidRDefault="00AC3EBB" w:rsidP="001835AD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text]</w:t>
                </w:r>
              </w:p>
            </w:tc>
          </w:sdtContent>
        </w:sdt>
      </w:tr>
      <w:tr w:rsidR="00AC3EBB" w14:paraId="074AF39E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2525D1BA" w14:textId="77777777" w:rsidR="00AC3EBB" w:rsidRPr="00852ECB" w:rsidRDefault="00AC3EBB" w:rsidP="001835AD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37936407"/>
            </w:sdtPr>
            <w:sdtEndPr/>
            <w:sdtContent>
              <w:p w14:paraId="36EB98A0" w14:textId="77777777" w:rsidR="00AC3EBB" w:rsidRPr="00EB5D65" w:rsidRDefault="00AC3EBB" w:rsidP="001835AD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AC3EBB" w14:paraId="5CB09D86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61709E6E" w14:textId="77777777" w:rsidR="00AC3EBB" w:rsidRPr="00852ECB" w:rsidRDefault="00AC3EBB" w:rsidP="001835AD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362641934"/>
            </w:sdtPr>
            <w:sdtEndPr/>
            <w:sdtContent>
              <w:p w14:paraId="387ADE58" w14:textId="77777777" w:rsidR="00AC3EBB" w:rsidRPr="00EB5D65" w:rsidRDefault="00AC3EBB" w:rsidP="001835AD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AC3EBB" w14:paraId="25DAF13F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7E98096C" w14:textId="77777777" w:rsidR="00AC3EBB" w:rsidRDefault="00AC3EBB" w:rsidP="001835AD">
            <w:pPr>
              <w:spacing w:before="60" w:after="60"/>
            </w:pPr>
            <w:r w:rsidRPr="00852ECB">
              <w:t>Date</w:t>
            </w:r>
          </w:p>
        </w:tc>
        <w:sdt>
          <w:sdtPr>
            <w:id w:val="-1270769631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64" w:type="dxa"/>
              </w:tcPr>
              <w:p w14:paraId="29AE7C15" w14:textId="77777777" w:rsidR="00AC3EBB" w:rsidRPr="006E4C54" w:rsidRDefault="00AC3EBB" w:rsidP="001835AD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a date]</w:t>
                </w:r>
              </w:p>
            </w:tc>
          </w:sdtContent>
        </w:sdt>
      </w:tr>
    </w:tbl>
    <w:p w14:paraId="6EB1DB4E" w14:textId="2BFCC12D" w:rsidR="00AC3EBB" w:rsidRDefault="00AC3EBB" w:rsidP="006E4C54"/>
    <w:p w14:paraId="1A8BAE85" w14:textId="77777777" w:rsidR="00AC3EBB" w:rsidRDefault="00AC3EBB">
      <w:pPr>
        <w:spacing w:before="120" w:after="200"/>
        <w:jc w:val="left"/>
      </w:pPr>
      <w:r>
        <w:br w:type="page"/>
      </w:r>
    </w:p>
    <w:p w14:paraId="33026033" w14:textId="2E24FEEE" w:rsidR="00AC3EBB" w:rsidRPr="00AA26ED" w:rsidRDefault="00AC3EBB" w:rsidP="0059260E">
      <w:pPr>
        <w:jc w:val="left"/>
        <w:rPr>
          <w:b/>
          <w:sz w:val="36"/>
          <w:szCs w:val="36"/>
        </w:rPr>
      </w:pPr>
      <w:r w:rsidRPr="00EB5D65">
        <w:rPr>
          <w:b/>
          <w:sz w:val="36"/>
          <w:szCs w:val="36"/>
        </w:rPr>
        <w:lastRenderedPageBreak/>
        <w:t>Site Assessment Report – Activity Definition F</w:t>
      </w:r>
      <w:r>
        <w:rPr>
          <w:b/>
          <w:sz w:val="36"/>
          <w:szCs w:val="36"/>
        </w:rPr>
        <w:t>15</w:t>
      </w:r>
    </w:p>
    <w:p w14:paraId="7D3164A8" w14:textId="77777777" w:rsidR="00AC3EBB" w:rsidRDefault="00AC3EBB" w:rsidP="0059260E">
      <w:pPr>
        <w:jc w:val="left"/>
      </w:pPr>
    </w:p>
    <w:p w14:paraId="6AEF82F4" w14:textId="77777777" w:rsidR="00AC3EBB" w:rsidRDefault="00AC3EBB" w:rsidP="0059260E">
      <w:pPr>
        <w:jc w:val="left"/>
      </w:pPr>
      <w:r>
        <w:t xml:space="preserve">I, </w:t>
      </w:r>
      <w:r w:rsidRPr="00EB5D65">
        <w:rPr>
          <w:highlight w:val="lightGray"/>
        </w:rPr>
        <w:t>[insert name]</w:t>
      </w:r>
      <w:r>
        <w:t>, hereby declare that:</w:t>
      </w:r>
    </w:p>
    <w:p w14:paraId="25F19A4E" w14:textId="77777777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 xml:space="preserve">the building where the activity takes place is not a BCA Class 1 or 4 building </w:t>
      </w:r>
    </w:p>
    <w:p w14:paraId="40B96EC3" w14:textId="77777777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>the steam boiler has, or will have, an existing sensor based blowdown control, in working order, installed at the time of commissioning of the blowdown flash steam heat recovery system</w:t>
      </w:r>
    </w:p>
    <w:p w14:paraId="24DB132C" w14:textId="77777777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>the steam boiler does not have an existing residual blowdown heat exchanger</w:t>
      </w:r>
    </w:p>
    <w:p w14:paraId="037B3AC8" w14:textId="77777777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>a fluid stream below 40°C will be available at all times to transfer heat from the boiler blowdown, and</w:t>
      </w:r>
    </w:p>
    <w:p w14:paraId="3DAE63F8" w14:textId="298ABC30" w:rsidR="00AC3EBB" w:rsidRDefault="00AC3EBB" w:rsidP="0059260E">
      <w:pPr>
        <w:pStyle w:val="ListParagraph"/>
        <w:numPr>
          <w:ilvl w:val="0"/>
          <w:numId w:val="23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663DE77D" w14:textId="77777777" w:rsidR="00AC3EBB" w:rsidRDefault="00AC3EBB" w:rsidP="0059260E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AC3EBB" w14:paraId="796C58C7" w14:textId="77777777" w:rsidTr="001835AD">
        <w:tc>
          <w:tcPr>
            <w:tcW w:w="9394" w:type="dxa"/>
            <w:shd w:val="clear" w:color="auto" w:fill="D9D9D9" w:themeFill="background1" w:themeFillShade="D9"/>
          </w:tcPr>
          <w:p w14:paraId="6FE68604" w14:textId="77777777" w:rsidR="00AC3EBB" w:rsidRPr="00B10DE3" w:rsidRDefault="00AC3EBB" w:rsidP="0059260E">
            <w:pPr>
              <w:spacing w:before="80" w:after="80"/>
              <w:jc w:val="left"/>
              <w:rPr>
                <w:b/>
              </w:rPr>
            </w:pPr>
            <w:r w:rsidRPr="00B10DE3">
              <w:rPr>
                <w:b/>
              </w:rPr>
              <w:t xml:space="preserve">Note: </w:t>
            </w:r>
          </w:p>
          <w:p w14:paraId="79B03EF6" w14:textId="3869859B" w:rsidR="00AC3EBB" w:rsidRDefault="00B60F69" w:rsidP="0059260E">
            <w:pPr>
              <w:spacing w:before="80" w:after="80"/>
              <w:jc w:val="left"/>
            </w:pPr>
            <w:r>
              <w:rPr>
                <w:i/>
              </w:rPr>
              <w:t>Clause 61</w:t>
            </w:r>
            <w:r w:rsidRPr="00B33602">
              <w:rPr>
                <w:i/>
              </w:rPr>
              <w:t xml:space="preserve"> of </w:t>
            </w:r>
            <w:r>
              <w:rPr>
                <w:i/>
              </w:rPr>
              <w:t xml:space="preserve">Schedule 4A to </w:t>
            </w:r>
            <w:r w:rsidRPr="00B33602">
              <w:rPr>
                <w:i/>
              </w:rPr>
              <w:t>the Electricity Supply Act 1995</w:t>
            </w:r>
            <w:r w:rsidRPr="006E4C54">
              <w:rPr>
                <w:i/>
              </w:rPr>
              <w:t xml:space="preserve"> imposes a maximum penalty of $11,000 and/or six (6) months imprisonment for knowingly providing false or misleading information to the Scheme Administrator.</w:t>
            </w:r>
          </w:p>
        </w:tc>
      </w:tr>
    </w:tbl>
    <w:p w14:paraId="4C96BC69" w14:textId="77777777" w:rsidR="00AC3EBB" w:rsidRDefault="00AC3EBB" w:rsidP="00AC3EBB"/>
    <w:p w14:paraId="4DC6D432" w14:textId="77777777" w:rsidR="00AC3EBB" w:rsidRPr="00EB5D65" w:rsidRDefault="00AC3EBB" w:rsidP="00AC3EBB">
      <w:pPr>
        <w:rPr>
          <w:b/>
        </w:rPr>
      </w:pPr>
      <w:r w:rsidRPr="00EB5D65">
        <w:rPr>
          <w:b/>
        </w:rPr>
        <w:t xml:space="preserve">Signed by the </w:t>
      </w:r>
      <w:r w:rsidRPr="00EB5D65">
        <w:rPr>
          <w:b/>
          <w:highlight w:val="lightGray"/>
        </w:rPr>
        <w:t>[</w:t>
      </w:r>
      <w:r>
        <w:rPr>
          <w:b/>
          <w:highlight w:val="lightGray"/>
        </w:rPr>
        <w:t xml:space="preserve">insert name of </w:t>
      </w:r>
      <w:r w:rsidRPr="00EB5D65">
        <w:rPr>
          <w:b/>
          <w:highlight w:val="lightGray"/>
        </w:rPr>
        <w:t>original energy savers or installer]</w:t>
      </w:r>
    </w:p>
    <w:p w14:paraId="5FC76A03" w14:textId="77777777" w:rsidR="00AC3EBB" w:rsidRDefault="00AC3EBB" w:rsidP="00AC3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AC3EBB" w14:paraId="3E84658A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003AEBDB" w14:textId="77777777" w:rsidR="00AC3EBB" w:rsidRPr="00852ECB" w:rsidRDefault="00AC3EBB" w:rsidP="001835AD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-144427714"/>
              <w:showingPlcHdr/>
            </w:sdtPr>
            <w:sdtEndPr/>
            <w:sdtContent>
              <w:p w14:paraId="6F76E036" w14:textId="77777777" w:rsidR="00AC3EBB" w:rsidRPr="006E4C54" w:rsidRDefault="00AC3EBB" w:rsidP="001835AD">
                <w:pPr>
                  <w:pStyle w:val="TableTextEntries"/>
                  <w:rPr>
                    <w:sz w:val="22"/>
                    <w:szCs w:val="22"/>
                  </w:rPr>
                </w:pPr>
                <w:r w:rsidRPr="006E4C54">
                  <w:rPr>
                    <w:rStyle w:val="PlaceholderText"/>
                    <w:rFonts w:eastAsiaTheme="minorHAnsi"/>
                    <w:color w:val="auto"/>
                    <w:sz w:val="22"/>
                    <w:szCs w:val="22"/>
                  </w:rPr>
                  <w:t>[Sign here]</w:t>
                </w:r>
              </w:p>
            </w:sdtContent>
          </w:sdt>
        </w:tc>
      </w:tr>
      <w:tr w:rsidR="00AC3EBB" w14:paraId="24CF0647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783832F9" w14:textId="77777777" w:rsidR="00AC3EBB" w:rsidRPr="00852ECB" w:rsidRDefault="00AC3EBB" w:rsidP="001835AD">
            <w:pPr>
              <w:spacing w:before="60" w:after="60"/>
            </w:pPr>
            <w:r w:rsidRPr="00852ECB">
              <w:t>Name</w:t>
            </w:r>
          </w:p>
        </w:tc>
        <w:sdt>
          <w:sdtPr>
            <w:id w:val="-486939460"/>
            <w:showingPlcHdr/>
          </w:sdtPr>
          <w:sdtEndPr/>
          <w:sdtContent>
            <w:tc>
              <w:tcPr>
                <w:tcW w:w="6564" w:type="dxa"/>
              </w:tcPr>
              <w:p w14:paraId="1F08847A" w14:textId="77777777" w:rsidR="00AC3EBB" w:rsidRPr="006E4C54" w:rsidRDefault="00AC3EBB" w:rsidP="001835AD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text]</w:t>
                </w:r>
              </w:p>
            </w:tc>
          </w:sdtContent>
        </w:sdt>
      </w:tr>
      <w:tr w:rsidR="00AC3EBB" w14:paraId="4C21476A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35308FFC" w14:textId="77777777" w:rsidR="00AC3EBB" w:rsidRPr="00852ECB" w:rsidRDefault="00AC3EBB" w:rsidP="001835AD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1772666074"/>
            </w:sdtPr>
            <w:sdtEndPr/>
            <w:sdtContent>
              <w:p w14:paraId="2310873F" w14:textId="77777777" w:rsidR="00AC3EBB" w:rsidRPr="00EB5D65" w:rsidRDefault="00AC3EBB" w:rsidP="001835AD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AC3EBB" w14:paraId="482B6181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33BD8AF2" w14:textId="77777777" w:rsidR="00AC3EBB" w:rsidRPr="00852ECB" w:rsidRDefault="00AC3EBB" w:rsidP="001835AD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-1946226999"/>
            </w:sdtPr>
            <w:sdtEndPr/>
            <w:sdtContent>
              <w:p w14:paraId="09882CCD" w14:textId="77777777" w:rsidR="00AC3EBB" w:rsidRPr="00EB5D65" w:rsidRDefault="00AC3EBB" w:rsidP="001835AD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AC3EBB" w14:paraId="1DE229E9" w14:textId="77777777" w:rsidTr="001835AD">
        <w:tc>
          <w:tcPr>
            <w:tcW w:w="2830" w:type="dxa"/>
            <w:shd w:val="clear" w:color="auto" w:fill="D9D9D9" w:themeFill="background1" w:themeFillShade="D9"/>
          </w:tcPr>
          <w:p w14:paraId="43487212" w14:textId="77777777" w:rsidR="00AC3EBB" w:rsidRDefault="00AC3EBB" w:rsidP="001835AD">
            <w:pPr>
              <w:spacing w:before="60" w:after="60"/>
            </w:pPr>
            <w:r w:rsidRPr="00852ECB">
              <w:t>Date</w:t>
            </w:r>
          </w:p>
        </w:tc>
        <w:sdt>
          <w:sdtPr>
            <w:id w:val="330342626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64" w:type="dxa"/>
              </w:tcPr>
              <w:p w14:paraId="4D4CFF12" w14:textId="77777777" w:rsidR="00AC3EBB" w:rsidRPr="006E4C54" w:rsidRDefault="00AC3EBB" w:rsidP="001835AD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a date]</w:t>
                </w:r>
              </w:p>
            </w:tc>
          </w:sdtContent>
        </w:sdt>
      </w:tr>
    </w:tbl>
    <w:p w14:paraId="442A75FA" w14:textId="1D6A286E" w:rsidR="00AD40A6" w:rsidRDefault="00AD40A6" w:rsidP="006E4C54"/>
    <w:p w14:paraId="0C9DB857" w14:textId="77777777" w:rsidR="00AD40A6" w:rsidRDefault="00AD40A6">
      <w:pPr>
        <w:spacing w:before="120" w:after="200"/>
        <w:jc w:val="left"/>
      </w:pPr>
      <w:r>
        <w:br w:type="page"/>
      </w:r>
    </w:p>
    <w:p w14:paraId="31AF7659" w14:textId="6630191C" w:rsidR="00AD40A6" w:rsidRPr="00AA26ED" w:rsidRDefault="00AD40A6" w:rsidP="00AD40A6">
      <w:pPr>
        <w:jc w:val="left"/>
        <w:rPr>
          <w:b/>
          <w:sz w:val="36"/>
          <w:szCs w:val="36"/>
        </w:rPr>
      </w:pPr>
      <w:r w:rsidRPr="00EB5D65">
        <w:rPr>
          <w:b/>
          <w:sz w:val="36"/>
          <w:szCs w:val="36"/>
        </w:rPr>
        <w:lastRenderedPageBreak/>
        <w:t>Site Assessme</w:t>
      </w:r>
      <w:r>
        <w:rPr>
          <w:b/>
          <w:sz w:val="36"/>
          <w:szCs w:val="36"/>
        </w:rPr>
        <w:t>nt Report – Activity Definition</w:t>
      </w:r>
      <w:r w:rsidRPr="00EB5D65">
        <w:rPr>
          <w:b/>
          <w:sz w:val="36"/>
          <w:szCs w:val="36"/>
        </w:rPr>
        <w:t xml:space="preserve"> F</w:t>
      </w:r>
      <w:r>
        <w:rPr>
          <w:b/>
          <w:sz w:val="36"/>
          <w:szCs w:val="36"/>
        </w:rPr>
        <w:t>16</w:t>
      </w:r>
    </w:p>
    <w:p w14:paraId="335BF7FE" w14:textId="77777777" w:rsidR="00AD40A6" w:rsidRDefault="00AD40A6" w:rsidP="00AD40A6">
      <w:pPr>
        <w:jc w:val="left"/>
      </w:pPr>
    </w:p>
    <w:p w14:paraId="6A45A5EF" w14:textId="77777777" w:rsidR="00AD40A6" w:rsidRDefault="00AD40A6" w:rsidP="00AD40A6">
      <w:pPr>
        <w:jc w:val="left"/>
      </w:pPr>
      <w:r>
        <w:t xml:space="preserve">I, </w:t>
      </w:r>
      <w:r w:rsidRPr="00EB5D65">
        <w:rPr>
          <w:highlight w:val="lightGray"/>
        </w:rPr>
        <w:t>[insert name]</w:t>
      </w:r>
      <w:r>
        <w:t>, hereby declare that:</w:t>
      </w:r>
    </w:p>
    <w:p w14:paraId="0CFBB9CA" w14:textId="289410D3" w:rsidR="00AD40A6" w:rsidRDefault="00AD40A6" w:rsidP="00AD40A6">
      <w:pPr>
        <w:pStyle w:val="ListParagraph"/>
        <w:numPr>
          <w:ilvl w:val="0"/>
          <w:numId w:val="23"/>
        </w:numPr>
        <w:jc w:val="left"/>
      </w:pPr>
      <w:r>
        <w:t xml:space="preserve">the building where the activity takes place is not a BCA Class 1 or 4 building </w:t>
      </w:r>
    </w:p>
    <w:p w14:paraId="1FE50D26" w14:textId="77777777" w:rsidR="000C4885" w:rsidRDefault="00AD40A6" w:rsidP="00AD40A6">
      <w:pPr>
        <w:pStyle w:val="ListParagraph"/>
        <w:numPr>
          <w:ilvl w:val="0"/>
          <w:numId w:val="23"/>
        </w:numPr>
        <w:jc w:val="left"/>
      </w:pPr>
      <w:r>
        <w:t>the existing equipment (at the time of installation) is a gas or electric resistance hot water boiler</w:t>
      </w:r>
      <w:r w:rsidR="008C1010">
        <w:t>(s)</w:t>
      </w:r>
      <w:r>
        <w:t xml:space="preserve"> or water heater</w:t>
      </w:r>
      <w:r w:rsidR="008C1010">
        <w:t>(s)</w:t>
      </w:r>
      <w:r>
        <w:t xml:space="preserve">, </w:t>
      </w:r>
    </w:p>
    <w:p w14:paraId="30132671" w14:textId="5A2AE4CA" w:rsidR="00AD40A6" w:rsidRDefault="000C4885" w:rsidP="00AD40A6">
      <w:pPr>
        <w:pStyle w:val="ListParagraph"/>
        <w:numPr>
          <w:ilvl w:val="0"/>
          <w:numId w:val="23"/>
        </w:numPr>
        <w:jc w:val="left"/>
      </w:pPr>
      <w:r>
        <w:t xml:space="preserve">the existing equipment must be a gas hot water boiler(s) or water heater(s) if the new equipment (at the time of installation) is a gas boosted air source heat pump water heater </w:t>
      </w:r>
      <w:r w:rsidR="00AD40A6">
        <w:t>and</w:t>
      </w:r>
    </w:p>
    <w:p w14:paraId="69B68F65" w14:textId="77777777" w:rsidR="00AD40A6" w:rsidRDefault="00AD40A6" w:rsidP="00AD40A6">
      <w:pPr>
        <w:pStyle w:val="ListParagraph"/>
        <w:numPr>
          <w:ilvl w:val="0"/>
          <w:numId w:val="23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1BA8076F" w14:textId="77777777" w:rsidR="00AD40A6" w:rsidRDefault="00AD40A6" w:rsidP="00AD40A6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AD40A6" w14:paraId="7CC719EF" w14:textId="77777777" w:rsidTr="00A75708">
        <w:tc>
          <w:tcPr>
            <w:tcW w:w="9394" w:type="dxa"/>
            <w:shd w:val="clear" w:color="auto" w:fill="D9D9D9" w:themeFill="background1" w:themeFillShade="D9"/>
          </w:tcPr>
          <w:p w14:paraId="1831FCD3" w14:textId="77777777" w:rsidR="00AD40A6" w:rsidRPr="00B10DE3" w:rsidRDefault="00AD40A6" w:rsidP="00A75708">
            <w:pPr>
              <w:spacing w:before="80" w:after="80"/>
              <w:jc w:val="left"/>
              <w:rPr>
                <w:b/>
              </w:rPr>
            </w:pPr>
            <w:r w:rsidRPr="00B10DE3">
              <w:rPr>
                <w:b/>
              </w:rPr>
              <w:t xml:space="preserve">Note: </w:t>
            </w:r>
          </w:p>
          <w:p w14:paraId="50BCF9C7" w14:textId="77777777" w:rsidR="00AD40A6" w:rsidRDefault="00AD40A6" w:rsidP="00A75708">
            <w:pPr>
              <w:spacing w:before="80" w:after="80"/>
              <w:jc w:val="left"/>
            </w:pPr>
            <w:r>
              <w:rPr>
                <w:i/>
              </w:rPr>
              <w:t>Clause 61</w:t>
            </w:r>
            <w:r w:rsidRPr="00B33602">
              <w:rPr>
                <w:i/>
              </w:rPr>
              <w:t xml:space="preserve"> of </w:t>
            </w:r>
            <w:r>
              <w:rPr>
                <w:i/>
              </w:rPr>
              <w:t xml:space="preserve">Schedule 4A to </w:t>
            </w:r>
            <w:r w:rsidRPr="00B33602">
              <w:rPr>
                <w:i/>
              </w:rPr>
              <w:t>the Electricity Supply Act 1995</w:t>
            </w:r>
            <w:r w:rsidRPr="006E4C54">
              <w:rPr>
                <w:i/>
              </w:rPr>
              <w:t xml:space="preserve"> imposes a maximum penalty of $11,000 and/or six (6) months imprisonment for knowingly providing false or misleading information to the Scheme Administrator.</w:t>
            </w:r>
          </w:p>
        </w:tc>
      </w:tr>
    </w:tbl>
    <w:p w14:paraId="7D3AF36F" w14:textId="77777777" w:rsidR="00AD40A6" w:rsidRDefault="00AD40A6" w:rsidP="00AD40A6"/>
    <w:p w14:paraId="5999F537" w14:textId="77777777" w:rsidR="00AD40A6" w:rsidRPr="00EB5D65" w:rsidRDefault="00AD40A6" w:rsidP="00AD40A6">
      <w:pPr>
        <w:rPr>
          <w:b/>
        </w:rPr>
      </w:pPr>
      <w:r w:rsidRPr="00EB5D65">
        <w:rPr>
          <w:b/>
        </w:rPr>
        <w:t xml:space="preserve">Signed by the </w:t>
      </w:r>
      <w:r w:rsidRPr="00EB5D65">
        <w:rPr>
          <w:b/>
          <w:highlight w:val="lightGray"/>
        </w:rPr>
        <w:t>[</w:t>
      </w:r>
      <w:r>
        <w:rPr>
          <w:b/>
          <w:highlight w:val="lightGray"/>
        </w:rPr>
        <w:t xml:space="preserve">insert name of </w:t>
      </w:r>
      <w:r w:rsidRPr="00EB5D65">
        <w:rPr>
          <w:b/>
          <w:highlight w:val="lightGray"/>
        </w:rPr>
        <w:t>original energy savers or installer]</w:t>
      </w:r>
    </w:p>
    <w:p w14:paraId="02611D9E" w14:textId="77777777" w:rsidR="00AD40A6" w:rsidRDefault="00AD40A6" w:rsidP="00AD40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AD40A6" w14:paraId="5DA0EBAE" w14:textId="77777777" w:rsidTr="00A75708">
        <w:tc>
          <w:tcPr>
            <w:tcW w:w="2830" w:type="dxa"/>
            <w:shd w:val="clear" w:color="auto" w:fill="D9D9D9" w:themeFill="background1" w:themeFillShade="D9"/>
          </w:tcPr>
          <w:p w14:paraId="62B9F9AF" w14:textId="77777777" w:rsidR="00AD40A6" w:rsidRPr="00852ECB" w:rsidRDefault="00AD40A6" w:rsidP="00A75708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862637031"/>
              <w:showingPlcHdr/>
            </w:sdtPr>
            <w:sdtEndPr/>
            <w:sdtContent>
              <w:p w14:paraId="13AC8CC4" w14:textId="77777777" w:rsidR="00AD40A6" w:rsidRPr="006E4C54" w:rsidRDefault="00AD40A6" w:rsidP="00A75708">
                <w:pPr>
                  <w:pStyle w:val="TableTextEntries"/>
                  <w:rPr>
                    <w:sz w:val="22"/>
                    <w:szCs w:val="22"/>
                  </w:rPr>
                </w:pPr>
                <w:r w:rsidRPr="006E4C54">
                  <w:rPr>
                    <w:rStyle w:val="PlaceholderText"/>
                    <w:rFonts w:eastAsiaTheme="minorHAnsi"/>
                    <w:color w:val="auto"/>
                    <w:sz w:val="22"/>
                    <w:szCs w:val="22"/>
                  </w:rPr>
                  <w:t>[Sign here]</w:t>
                </w:r>
              </w:p>
            </w:sdtContent>
          </w:sdt>
        </w:tc>
      </w:tr>
      <w:tr w:rsidR="00AD40A6" w14:paraId="42474CE4" w14:textId="77777777" w:rsidTr="00A75708">
        <w:tc>
          <w:tcPr>
            <w:tcW w:w="2830" w:type="dxa"/>
            <w:shd w:val="clear" w:color="auto" w:fill="D9D9D9" w:themeFill="background1" w:themeFillShade="D9"/>
          </w:tcPr>
          <w:p w14:paraId="017E600F" w14:textId="77777777" w:rsidR="00AD40A6" w:rsidRPr="00852ECB" w:rsidRDefault="00AD40A6" w:rsidP="00A75708">
            <w:pPr>
              <w:spacing w:before="60" w:after="60"/>
            </w:pPr>
            <w:r w:rsidRPr="00852ECB">
              <w:t>Name</w:t>
            </w:r>
          </w:p>
        </w:tc>
        <w:sdt>
          <w:sdtPr>
            <w:id w:val="-890655011"/>
            <w:showingPlcHdr/>
          </w:sdtPr>
          <w:sdtEndPr/>
          <w:sdtContent>
            <w:tc>
              <w:tcPr>
                <w:tcW w:w="6564" w:type="dxa"/>
              </w:tcPr>
              <w:p w14:paraId="6837DDDD" w14:textId="77777777" w:rsidR="00AD40A6" w:rsidRPr="006E4C54" w:rsidRDefault="00AD40A6" w:rsidP="00A75708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text]</w:t>
                </w:r>
              </w:p>
            </w:tc>
          </w:sdtContent>
        </w:sdt>
      </w:tr>
      <w:tr w:rsidR="00AD40A6" w14:paraId="67B4FA54" w14:textId="77777777" w:rsidTr="00A75708">
        <w:tc>
          <w:tcPr>
            <w:tcW w:w="2830" w:type="dxa"/>
            <w:shd w:val="clear" w:color="auto" w:fill="D9D9D9" w:themeFill="background1" w:themeFillShade="D9"/>
          </w:tcPr>
          <w:p w14:paraId="445D9175" w14:textId="77777777" w:rsidR="00AD40A6" w:rsidRPr="00852ECB" w:rsidRDefault="00AD40A6" w:rsidP="00A75708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-1040204581"/>
            </w:sdtPr>
            <w:sdtEndPr/>
            <w:sdtContent>
              <w:p w14:paraId="54A20C0C" w14:textId="77777777" w:rsidR="00AD40A6" w:rsidRPr="00EB5D65" w:rsidRDefault="00AD40A6" w:rsidP="00A75708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AD40A6" w14:paraId="202A394F" w14:textId="77777777" w:rsidTr="00A75708">
        <w:tc>
          <w:tcPr>
            <w:tcW w:w="2830" w:type="dxa"/>
            <w:shd w:val="clear" w:color="auto" w:fill="D9D9D9" w:themeFill="background1" w:themeFillShade="D9"/>
          </w:tcPr>
          <w:p w14:paraId="24F45DC8" w14:textId="77777777" w:rsidR="00AD40A6" w:rsidRPr="00852ECB" w:rsidRDefault="00AD40A6" w:rsidP="00A75708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1987040407"/>
            </w:sdtPr>
            <w:sdtEndPr/>
            <w:sdtContent>
              <w:p w14:paraId="4DBE7F66" w14:textId="77777777" w:rsidR="00AD40A6" w:rsidRPr="00EB5D65" w:rsidRDefault="00AD40A6" w:rsidP="00A75708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AD40A6" w14:paraId="2B45DF02" w14:textId="77777777" w:rsidTr="00A75708">
        <w:tc>
          <w:tcPr>
            <w:tcW w:w="2830" w:type="dxa"/>
            <w:shd w:val="clear" w:color="auto" w:fill="D9D9D9" w:themeFill="background1" w:themeFillShade="D9"/>
          </w:tcPr>
          <w:p w14:paraId="0EE54998" w14:textId="77777777" w:rsidR="00AD40A6" w:rsidRDefault="00AD40A6" w:rsidP="00A75708">
            <w:pPr>
              <w:spacing w:before="60" w:after="60"/>
            </w:pPr>
            <w:r w:rsidRPr="00852ECB">
              <w:t>Date</w:t>
            </w:r>
          </w:p>
        </w:tc>
        <w:sdt>
          <w:sdtPr>
            <w:id w:val="542187189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64" w:type="dxa"/>
              </w:tcPr>
              <w:p w14:paraId="0D45010C" w14:textId="77777777" w:rsidR="00AD40A6" w:rsidRPr="006E4C54" w:rsidRDefault="00AD40A6" w:rsidP="00A75708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a date]</w:t>
                </w:r>
              </w:p>
            </w:tc>
          </w:sdtContent>
        </w:sdt>
      </w:tr>
    </w:tbl>
    <w:p w14:paraId="22CC9483" w14:textId="32694F7E" w:rsidR="00873892" w:rsidRDefault="00873892" w:rsidP="006E4C54"/>
    <w:p w14:paraId="0D1B6C38" w14:textId="77777777" w:rsidR="00873892" w:rsidRDefault="00873892">
      <w:pPr>
        <w:spacing w:before="120" w:after="200"/>
        <w:jc w:val="left"/>
      </w:pPr>
      <w:r>
        <w:br w:type="page"/>
      </w:r>
    </w:p>
    <w:p w14:paraId="719D0C33" w14:textId="7632F037" w:rsidR="00873892" w:rsidRPr="00AA26ED" w:rsidRDefault="00873892" w:rsidP="00873892">
      <w:pPr>
        <w:jc w:val="left"/>
        <w:rPr>
          <w:b/>
          <w:sz w:val="36"/>
          <w:szCs w:val="36"/>
        </w:rPr>
      </w:pPr>
      <w:r w:rsidRPr="00EB5D65">
        <w:rPr>
          <w:b/>
          <w:sz w:val="36"/>
          <w:szCs w:val="36"/>
        </w:rPr>
        <w:lastRenderedPageBreak/>
        <w:t>Site Assessme</w:t>
      </w:r>
      <w:r>
        <w:rPr>
          <w:b/>
          <w:sz w:val="36"/>
          <w:szCs w:val="36"/>
        </w:rPr>
        <w:t>nt Report – Activity Definition</w:t>
      </w:r>
      <w:r w:rsidRPr="00EB5D65">
        <w:rPr>
          <w:b/>
          <w:sz w:val="36"/>
          <w:szCs w:val="36"/>
        </w:rPr>
        <w:t xml:space="preserve"> F</w:t>
      </w:r>
      <w:r>
        <w:rPr>
          <w:b/>
          <w:sz w:val="36"/>
          <w:szCs w:val="36"/>
        </w:rPr>
        <w:t>17</w:t>
      </w:r>
    </w:p>
    <w:p w14:paraId="30E9EC80" w14:textId="77777777" w:rsidR="00873892" w:rsidRDefault="00873892" w:rsidP="00873892">
      <w:pPr>
        <w:jc w:val="left"/>
      </w:pPr>
    </w:p>
    <w:p w14:paraId="1922BA9A" w14:textId="77777777" w:rsidR="00873892" w:rsidRDefault="00873892" w:rsidP="00873892">
      <w:pPr>
        <w:jc w:val="left"/>
      </w:pPr>
      <w:r>
        <w:t xml:space="preserve">I, </w:t>
      </w:r>
      <w:r w:rsidRPr="00EB5D65">
        <w:rPr>
          <w:highlight w:val="lightGray"/>
        </w:rPr>
        <w:t>[insert name]</w:t>
      </w:r>
      <w:r>
        <w:t>, hereby declare that:</w:t>
      </w:r>
    </w:p>
    <w:p w14:paraId="645D6016" w14:textId="53564040" w:rsidR="00873892" w:rsidRDefault="00873892" w:rsidP="00873892">
      <w:pPr>
        <w:pStyle w:val="ListParagraph"/>
        <w:numPr>
          <w:ilvl w:val="0"/>
          <w:numId w:val="23"/>
        </w:numPr>
        <w:jc w:val="left"/>
      </w:pPr>
      <w:r>
        <w:t xml:space="preserve">the building where the activity takes place is not a BCA Class 1 or 4 building, and </w:t>
      </w:r>
    </w:p>
    <w:p w14:paraId="38334EF1" w14:textId="77777777" w:rsidR="00873892" w:rsidRDefault="00873892" w:rsidP="00873892">
      <w:pPr>
        <w:pStyle w:val="ListParagraph"/>
        <w:numPr>
          <w:ilvl w:val="0"/>
          <w:numId w:val="23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23683CE8" w14:textId="77777777" w:rsidR="00873892" w:rsidRDefault="00873892" w:rsidP="00873892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873892" w14:paraId="2783F205" w14:textId="77777777" w:rsidTr="001544B3">
        <w:tc>
          <w:tcPr>
            <w:tcW w:w="9394" w:type="dxa"/>
            <w:shd w:val="clear" w:color="auto" w:fill="D9D9D9" w:themeFill="background1" w:themeFillShade="D9"/>
          </w:tcPr>
          <w:p w14:paraId="70F56373" w14:textId="77777777" w:rsidR="00873892" w:rsidRPr="00B10DE3" w:rsidRDefault="00873892" w:rsidP="001544B3">
            <w:pPr>
              <w:spacing w:before="80" w:after="80"/>
              <w:jc w:val="left"/>
              <w:rPr>
                <w:b/>
              </w:rPr>
            </w:pPr>
            <w:r w:rsidRPr="00B10DE3">
              <w:rPr>
                <w:b/>
              </w:rPr>
              <w:t xml:space="preserve">Note: </w:t>
            </w:r>
          </w:p>
          <w:p w14:paraId="10F52472" w14:textId="77777777" w:rsidR="00873892" w:rsidRDefault="00873892" w:rsidP="001544B3">
            <w:pPr>
              <w:spacing w:before="80" w:after="80"/>
              <w:jc w:val="left"/>
            </w:pPr>
            <w:r>
              <w:rPr>
                <w:i/>
              </w:rPr>
              <w:t>Clause 61</w:t>
            </w:r>
            <w:r w:rsidRPr="00B33602">
              <w:rPr>
                <w:i/>
              </w:rPr>
              <w:t xml:space="preserve"> of </w:t>
            </w:r>
            <w:r>
              <w:rPr>
                <w:i/>
              </w:rPr>
              <w:t xml:space="preserve">Schedule 4A to </w:t>
            </w:r>
            <w:r w:rsidRPr="00B33602">
              <w:rPr>
                <w:i/>
              </w:rPr>
              <w:t>the Electricity Supply Act 1995</w:t>
            </w:r>
            <w:r w:rsidRPr="006E4C54">
              <w:rPr>
                <w:i/>
              </w:rPr>
              <w:t xml:space="preserve"> imposes a maximum penalty of $11,000 and/or six (6) months imprisonment for knowingly providing false or misleading information to the Scheme Administrator.</w:t>
            </w:r>
          </w:p>
        </w:tc>
      </w:tr>
    </w:tbl>
    <w:p w14:paraId="0BE88409" w14:textId="77777777" w:rsidR="00873892" w:rsidRDefault="00873892" w:rsidP="00873892"/>
    <w:p w14:paraId="721DF50E" w14:textId="77777777" w:rsidR="00873892" w:rsidRPr="00EB5D65" w:rsidRDefault="00873892" w:rsidP="00873892">
      <w:pPr>
        <w:rPr>
          <w:b/>
        </w:rPr>
      </w:pPr>
      <w:r w:rsidRPr="00EB5D65">
        <w:rPr>
          <w:b/>
        </w:rPr>
        <w:t xml:space="preserve">Signed by the </w:t>
      </w:r>
      <w:r w:rsidRPr="00EB5D65">
        <w:rPr>
          <w:b/>
          <w:highlight w:val="lightGray"/>
        </w:rPr>
        <w:t>[</w:t>
      </w:r>
      <w:r>
        <w:rPr>
          <w:b/>
          <w:highlight w:val="lightGray"/>
        </w:rPr>
        <w:t xml:space="preserve">insert name of </w:t>
      </w:r>
      <w:r w:rsidRPr="00EB5D65">
        <w:rPr>
          <w:b/>
          <w:highlight w:val="lightGray"/>
        </w:rPr>
        <w:t>original energy savers or installer]</w:t>
      </w:r>
    </w:p>
    <w:p w14:paraId="024F053D" w14:textId="77777777" w:rsidR="00873892" w:rsidRDefault="00873892" w:rsidP="008738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3892" w14:paraId="0F0970DB" w14:textId="77777777" w:rsidTr="001544B3">
        <w:tc>
          <w:tcPr>
            <w:tcW w:w="2830" w:type="dxa"/>
            <w:shd w:val="clear" w:color="auto" w:fill="D9D9D9" w:themeFill="background1" w:themeFillShade="D9"/>
          </w:tcPr>
          <w:p w14:paraId="2C889F0C" w14:textId="77777777" w:rsidR="00873892" w:rsidRPr="00852ECB" w:rsidRDefault="00873892" w:rsidP="001544B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1177927307"/>
              <w:showingPlcHdr/>
            </w:sdtPr>
            <w:sdtEndPr/>
            <w:sdtContent>
              <w:p w14:paraId="104A5772" w14:textId="77777777" w:rsidR="00873892" w:rsidRPr="006E4C54" w:rsidRDefault="00873892" w:rsidP="001544B3">
                <w:pPr>
                  <w:pStyle w:val="TableTextEntries"/>
                  <w:rPr>
                    <w:sz w:val="22"/>
                    <w:szCs w:val="22"/>
                  </w:rPr>
                </w:pPr>
                <w:r w:rsidRPr="006E4C54">
                  <w:rPr>
                    <w:rStyle w:val="PlaceholderText"/>
                    <w:rFonts w:eastAsiaTheme="minorHAnsi"/>
                    <w:color w:val="auto"/>
                    <w:sz w:val="22"/>
                    <w:szCs w:val="22"/>
                  </w:rPr>
                  <w:t>[Sign here]</w:t>
                </w:r>
              </w:p>
            </w:sdtContent>
          </w:sdt>
        </w:tc>
      </w:tr>
      <w:tr w:rsidR="00873892" w14:paraId="36E48248" w14:textId="77777777" w:rsidTr="001544B3">
        <w:tc>
          <w:tcPr>
            <w:tcW w:w="2830" w:type="dxa"/>
            <w:shd w:val="clear" w:color="auto" w:fill="D9D9D9" w:themeFill="background1" w:themeFillShade="D9"/>
          </w:tcPr>
          <w:p w14:paraId="783B3D20" w14:textId="77777777" w:rsidR="00873892" w:rsidRPr="00852ECB" w:rsidRDefault="00873892" w:rsidP="001544B3">
            <w:pPr>
              <w:spacing w:before="60" w:after="60"/>
            </w:pPr>
            <w:r w:rsidRPr="00852ECB">
              <w:t>Name</w:t>
            </w:r>
          </w:p>
        </w:tc>
        <w:sdt>
          <w:sdtPr>
            <w:id w:val="1241680669"/>
            <w:showingPlcHdr/>
          </w:sdtPr>
          <w:sdtEndPr/>
          <w:sdtContent>
            <w:tc>
              <w:tcPr>
                <w:tcW w:w="6564" w:type="dxa"/>
              </w:tcPr>
              <w:p w14:paraId="13A4DDFA" w14:textId="77777777" w:rsidR="00873892" w:rsidRPr="006E4C54" w:rsidRDefault="00873892" w:rsidP="001544B3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text]</w:t>
                </w:r>
              </w:p>
            </w:tc>
          </w:sdtContent>
        </w:sdt>
      </w:tr>
      <w:tr w:rsidR="00873892" w14:paraId="0DF984B7" w14:textId="77777777" w:rsidTr="001544B3">
        <w:tc>
          <w:tcPr>
            <w:tcW w:w="2830" w:type="dxa"/>
            <w:shd w:val="clear" w:color="auto" w:fill="D9D9D9" w:themeFill="background1" w:themeFillShade="D9"/>
          </w:tcPr>
          <w:p w14:paraId="7766E26A" w14:textId="77777777" w:rsidR="00873892" w:rsidRPr="00852ECB" w:rsidRDefault="00873892" w:rsidP="001544B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904569427"/>
            </w:sdtPr>
            <w:sdtEndPr/>
            <w:sdtContent>
              <w:p w14:paraId="4108E9AE" w14:textId="77777777" w:rsidR="00873892" w:rsidRPr="00EB5D65" w:rsidRDefault="00873892" w:rsidP="001544B3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873892" w14:paraId="47CE79C3" w14:textId="77777777" w:rsidTr="001544B3">
        <w:tc>
          <w:tcPr>
            <w:tcW w:w="2830" w:type="dxa"/>
            <w:shd w:val="clear" w:color="auto" w:fill="D9D9D9" w:themeFill="background1" w:themeFillShade="D9"/>
          </w:tcPr>
          <w:p w14:paraId="3865256A" w14:textId="77777777" w:rsidR="00873892" w:rsidRPr="00852ECB" w:rsidRDefault="00873892" w:rsidP="001544B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sdt>
            <w:sdtPr>
              <w:rPr>
                <w:sz w:val="22"/>
                <w:szCs w:val="22"/>
              </w:rPr>
              <w:id w:val="-1301143990"/>
            </w:sdtPr>
            <w:sdtEndPr/>
            <w:sdtContent>
              <w:p w14:paraId="1B59318C" w14:textId="77777777" w:rsidR="00873892" w:rsidRPr="00EB5D65" w:rsidRDefault="00873892" w:rsidP="001544B3">
                <w:pPr>
                  <w:pStyle w:val="TableTextEntries"/>
                  <w:rPr>
                    <w:rFonts w:eastAsiaTheme="minorEastAsia" w:cstheme="minorBidi"/>
                    <w:sz w:val="22"/>
                    <w:szCs w:val="22"/>
                    <w:lang w:val="en-US" w:eastAsia="ja-JP"/>
                  </w:rPr>
                </w:pPr>
                <w:r>
                  <w:rPr>
                    <w:sz w:val="22"/>
                    <w:szCs w:val="22"/>
                  </w:rPr>
                  <w:t>[Insert details here]</w:t>
                </w:r>
              </w:p>
            </w:sdtContent>
          </w:sdt>
        </w:tc>
      </w:tr>
      <w:tr w:rsidR="00873892" w14:paraId="78304005" w14:textId="77777777" w:rsidTr="001544B3">
        <w:tc>
          <w:tcPr>
            <w:tcW w:w="2830" w:type="dxa"/>
            <w:shd w:val="clear" w:color="auto" w:fill="D9D9D9" w:themeFill="background1" w:themeFillShade="D9"/>
          </w:tcPr>
          <w:p w14:paraId="572206A1" w14:textId="77777777" w:rsidR="00873892" w:rsidRDefault="00873892" w:rsidP="001544B3">
            <w:pPr>
              <w:spacing w:before="60" w:after="60"/>
            </w:pPr>
            <w:r w:rsidRPr="00852ECB">
              <w:t>Date</w:t>
            </w:r>
          </w:p>
        </w:tc>
        <w:sdt>
          <w:sdtPr>
            <w:id w:val="1227029337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64" w:type="dxa"/>
              </w:tcPr>
              <w:p w14:paraId="4F6531B1" w14:textId="77777777" w:rsidR="00873892" w:rsidRPr="006E4C54" w:rsidRDefault="00873892" w:rsidP="001544B3">
                <w:pPr>
                  <w:spacing w:before="60" w:after="60"/>
                </w:pPr>
                <w:r w:rsidRPr="006E4C54">
                  <w:rPr>
                    <w:rStyle w:val="PlaceholderText"/>
                    <w:rFonts w:eastAsiaTheme="minorHAnsi"/>
                    <w:color w:val="auto"/>
                  </w:rPr>
                  <w:t>[Click here to enter a date]</w:t>
                </w:r>
              </w:p>
            </w:tc>
          </w:sdtContent>
        </w:sdt>
      </w:tr>
    </w:tbl>
    <w:p w14:paraId="6E14EF28" w14:textId="77777777" w:rsidR="00873892" w:rsidRPr="006E4C54" w:rsidRDefault="00873892" w:rsidP="00873892"/>
    <w:p w14:paraId="4D723BB4" w14:textId="77777777" w:rsidR="006E4C54" w:rsidRPr="006E4C54" w:rsidRDefault="006E4C54" w:rsidP="006E4C54"/>
    <w:sectPr w:rsidR="006E4C54" w:rsidRPr="006E4C54" w:rsidSect="009A6931">
      <w:footerReference w:type="first" r:id="rId11"/>
      <w:pgSz w:w="12240" w:h="15840"/>
      <w:pgMar w:top="1134" w:right="1418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1C37D" w14:textId="77777777" w:rsidR="00124A7D" w:rsidRDefault="00124A7D">
      <w:pPr>
        <w:spacing w:line="240" w:lineRule="auto"/>
      </w:pPr>
      <w:r>
        <w:separator/>
      </w:r>
    </w:p>
  </w:endnote>
  <w:endnote w:type="continuationSeparator" w:id="0">
    <w:p w14:paraId="2825CD46" w14:textId="77777777" w:rsidR="00124A7D" w:rsidRDefault="00124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35FD0" w14:textId="6BEA6247" w:rsidR="00034222" w:rsidRDefault="00034222" w:rsidP="00034222">
    <w:pPr>
      <w:pStyle w:val="Footer"/>
      <w:pBdr>
        <w:top w:val="single" w:sz="12" w:space="1" w:color="0673A5"/>
      </w:pBdr>
      <w:tabs>
        <w:tab w:val="right" w:pos="9356"/>
      </w:tabs>
      <w:spacing w:before="240"/>
    </w:pPr>
    <w:r>
      <w:t xml:space="preserve">Template: </w:t>
    </w:r>
    <w:r w:rsidR="00EB5D65">
      <w:t xml:space="preserve">Site </w:t>
    </w:r>
    <w:r w:rsidR="002765F1">
      <w:t>A</w:t>
    </w:r>
    <w:r w:rsidR="00EB5D65">
      <w:t xml:space="preserve">ssessment </w:t>
    </w:r>
    <w:r w:rsidR="002765F1">
      <w:t>R</w:t>
    </w:r>
    <w:r w:rsidR="00EB5D65">
      <w:t>eport</w:t>
    </w:r>
    <w:r>
      <w:t xml:space="preserve"> </w:t>
    </w:r>
    <w:r>
      <w:tab/>
      <w:t>V</w:t>
    </w:r>
    <w:r w:rsidR="00EB5D65">
      <w:t>1.1</w:t>
    </w:r>
    <w:r>
      <w:t xml:space="preserve"> </w:t>
    </w:r>
    <w:r w:rsidR="007E655D">
      <w:t>January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4F206" w14:textId="77777777" w:rsidR="00124A7D" w:rsidRDefault="00124A7D">
      <w:pPr>
        <w:spacing w:line="240" w:lineRule="auto"/>
      </w:pPr>
      <w:r>
        <w:separator/>
      </w:r>
    </w:p>
  </w:footnote>
  <w:footnote w:type="continuationSeparator" w:id="0">
    <w:p w14:paraId="183BCAB2" w14:textId="77777777" w:rsidR="00124A7D" w:rsidRDefault="00124A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B0A64"/>
    <w:multiLevelType w:val="hybridMultilevel"/>
    <w:tmpl w:val="C0F03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7247F"/>
    <w:multiLevelType w:val="hybridMultilevel"/>
    <w:tmpl w:val="A6743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C3D2A"/>
    <w:multiLevelType w:val="hybridMultilevel"/>
    <w:tmpl w:val="75C0D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0A59F9"/>
    <w:multiLevelType w:val="hybridMultilevel"/>
    <w:tmpl w:val="E5C8B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003D5"/>
    <w:multiLevelType w:val="hybridMultilevel"/>
    <w:tmpl w:val="51D25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4"/>
  </w:num>
  <w:num w:numId="5">
    <w:abstractNumId w:val="20"/>
  </w:num>
  <w:num w:numId="6">
    <w:abstractNumId w:val="21"/>
  </w:num>
  <w:num w:numId="7">
    <w:abstractNumId w:val="19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2"/>
  </w:num>
  <w:num w:numId="21">
    <w:abstractNumId w:val="10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F6"/>
    <w:rsid w:val="00034222"/>
    <w:rsid w:val="000528CE"/>
    <w:rsid w:val="000553C5"/>
    <w:rsid w:val="00064945"/>
    <w:rsid w:val="000C4885"/>
    <w:rsid w:val="00124A7D"/>
    <w:rsid w:val="00194DF6"/>
    <w:rsid w:val="001B4D1F"/>
    <w:rsid w:val="001E02C9"/>
    <w:rsid w:val="001E28BE"/>
    <w:rsid w:val="00257B8F"/>
    <w:rsid w:val="002765F1"/>
    <w:rsid w:val="002A05A8"/>
    <w:rsid w:val="002C3EB7"/>
    <w:rsid w:val="002C7C8A"/>
    <w:rsid w:val="002D2AA9"/>
    <w:rsid w:val="003461F3"/>
    <w:rsid w:val="00383F20"/>
    <w:rsid w:val="003950CA"/>
    <w:rsid w:val="003B71F9"/>
    <w:rsid w:val="004226DF"/>
    <w:rsid w:val="0043772E"/>
    <w:rsid w:val="004E1AED"/>
    <w:rsid w:val="005655DB"/>
    <w:rsid w:val="0058441F"/>
    <w:rsid w:val="00586F7D"/>
    <w:rsid w:val="0059260E"/>
    <w:rsid w:val="005C12A5"/>
    <w:rsid w:val="006220BB"/>
    <w:rsid w:val="006D78B4"/>
    <w:rsid w:val="006E4C54"/>
    <w:rsid w:val="006E73CD"/>
    <w:rsid w:val="00704F46"/>
    <w:rsid w:val="00783CBE"/>
    <w:rsid w:val="00785AEC"/>
    <w:rsid w:val="007B714D"/>
    <w:rsid w:val="007E655D"/>
    <w:rsid w:val="00805C9E"/>
    <w:rsid w:val="00853F9A"/>
    <w:rsid w:val="00873892"/>
    <w:rsid w:val="008C1010"/>
    <w:rsid w:val="009634F1"/>
    <w:rsid w:val="009A6931"/>
    <w:rsid w:val="00A1310C"/>
    <w:rsid w:val="00A14A6F"/>
    <w:rsid w:val="00AA26ED"/>
    <w:rsid w:val="00AC3EBB"/>
    <w:rsid w:val="00AD40A6"/>
    <w:rsid w:val="00AE428C"/>
    <w:rsid w:val="00B10DE3"/>
    <w:rsid w:val="00B17CA5"/>
    <w:rsid w:val="00B33602"/>
    <w:rsid w:val="00B60F69"/>
    <w:rsid w:val="00BC4E21"/>
    <w:rsid w:val="00C00C51"/>
    <w:rsid w:val="00C27948"/>
    <w:rsid w:val="00C44293"/>
    <w:rsid w:val="00CE5960"/>
    <w:rsid w:val="00D361C4"/>
    <w:rsid w:val="00D47A97"/>
    <w:rsid w:val="00D517AB"/>
    <w:rsid w:val="00D84FE5"/>
    <w:rsid w:val="00DC7A05"/>
    <w:rsid w:val="00E0148D"/>
    <w:rsid w:val="00E03D08"/>
    <w:rsid w:val="00E1341A"/>
    <w:rsid w:val="00EB5D65"/>
    <w:rsid w:val="00F11FD1"/>
    <w:rsid w:val="00F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FDAF0"/>
  <w15:docId w15:val="{6A57CE41-5BD7-4231-9C97-BABF8C6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931"/>
    <w:pPr>
      <w:spacing w:before="0" w:after="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931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outlineLvl w:val="0"/>
    </w:pPr>
    <w:rPr>
      <w:rFonts w:eastAsiaTheme="majorEastAsia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931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outlineLvl w:val="1"/>
    </w:pPr>
    <w:rPr>
      <w:rFonts w:eastAsiaTheme="majorEastAsia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931"/>
    <w:rPr>
      <w:rFonts w:ascii="Arial" w:eastAsiaTheme="majorEastAsia" w:hAnsi="Arial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9A6931"/>
    <w:rPr>
      <w:rFonts w:ascii="Arial" w:eastAsiaTheme="majorEastAsia" w:hAnsi="Arial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693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931"/>
    <w:rPr>
      <w:rFonts w:ascii="Arial" w:hAnsi="Arial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FootnoteReference">
    <w:name w:val="footnote reference"/>
    <w:basedOn w:val="DefaultParagraphFont"/>
    <w:uiPriority w:val="99"/>
    <w:semiHidden/>
    <w:unhideWhenUsed/>
    <w:rsid w:val="009A69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6931"/>
    <w:rPr>
      <w:color w:val="005DBA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A6931"/>
    <w:pPr>
      <w:ind w:left="720"/>
      <w:contextualSpacing/>
    </w:pPr>
  </w:style>
  <w:style w:type="paragraph" w:customStyle="1" w:styleId="TableTextEntries">
    <w:name w:val="Table Text Entries"/>
    <w:basedOn w:val="Normal"/>
    <w:rsid w:val="006E4C54"/>
    <w:pPr>
      <w:keepLines/>
      <w:spacing w:before="60" w:after="60" w:line="210" w:lineRule="atLeast"/>
      <w:jc w:val="left"/>
    </w:pPr>
    <w:rPr>
      <w:rFonts w:eastAsia="Times New Roman" w:cs="Times New Roman"/>
      <w:sz w:val="19"/>
      <w:szCs w:val="19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7EE9B-CB0C-473B-AC02-FDE62FBD1B26}"/>
      </w:docPartPr>
      <w:docPartBody>
        <w:p w:rsidR="00614B0C" w:rsidRDefault="002B6CFA">
          <w:r w:rsidRPr="00ED77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FA"/>
    <w:rsid w:val="002B6CFA"/>
    <w:rsid w:val="004047A8"/>
    <w:rsid w:val="006145CB"/>
    <w:rsid w:val="00614B0C"/>
    <w:rsid w:val="00710E7C"/>
    <w:rsid w:val="009B35AA"/>
    <w:rsid w:val="009B77C1"/>
    <w:rsid w:val="00D906BC"/>
    <w:rsid w:val="00E1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CFA"/>
    <w:rPr>
      <w:color w:val="3B3838" w:themeColor="background2" w:themeShade="4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 xsi:nil="true"/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 xsi:nil="true"/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 xsi:nil="true"/>
    <FriendlyTitle xmlns="4873beb7-5857-4685-be1f-d57550cc96cc" xsi:nil="true"/>
    <MarketSpecific xmlns="4873beb7-5857-4685-be1f-d57550cc96cc" xsi:nil="true"/>
    <TPNamespace xmlns="4873beb7-5857-4685-be1f-d57550cc96cc" xsi:nil="true"/>
    <PublishStatusLookup xmlns="4873beb7-5857-4685-be1f-d57550cc96cc"/>
    <APAuthor xmlns="4873beb7-5857-4685-be1f-d57550cc96cc">
      <UserInfo>
        <DisplayName/>
        <AccountId xsi:nil="true"/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 xsi:nil="true"/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 xsi:nil="true"/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 xsi:nil="true"/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 xsi:nil="true"/>
    <OutputCachingOn xmlns="4873beb7-5857-4685-be1f-d57550cc96cc" xsi:nil="true"/>
    <TemplateStatus xmlns="4873beb7-5857-4685-be1f-d57550cc96cc" xsi:nil="true"/>
    <IsSearchable xmlns="4873beb7-5857-4685-be1f-d57550cc96cc" xsi:nil="true"/>
    <ContentItem xmlns="4873beb7-5857-4685-be1f-d57550cc96cc" xsi:nil="true"/>
    <HandoffToMSDN xmlns="4873beb7-5857-4685-be1f-d57550cc96cc" xsi:nil="true"/>
    <ShowIn xmlns="4873beb7-5857-4685-be1f-d57550cc96cc" xsi:nil="true"/>
    <ThumbnailAssetId xmlns="4873beb7-5857-4685-be1f-d57550cc96cc" xsi:nil="true"/>
    <UALocComments xmlns="4873beb7-5857-4685-be1f-d57550cc96cc" xsi:nil="true"/>
    <UALocRecommendation xmlns="4873beb7-5857-4685-be1f-d57550cc96cc" xsi:nil="true"/>
    <LastModifiedDateTime xmlns="4873beb7-5857-4685-be1f-d57550cc96cc" xsi:nil="true"/>
    <LegacyData xmlns="4873beb7-5857-4685-be1f-d57550cc96cc" xsi:nil="true"/>
    <LocManualTestRequired xmlns="4873beb7-5857-4685-be1f-d57550cc96cc" xsi:nil="true"/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 xsi:nil="true"/>
    <PlannedPubDate xmlns="4873beb7-5857-4685-be1f-d57550cc96cc" xsi:nil="true"/>
    <CSXSubmissionMarket xmlns="4873beb7-5857-4685-be1f-d57550cc96cc" xsi:nil="true"/>
    <Downloads xmlns="4873beb7-5857-4685-be1f-d57550cc96cc" xsi:nil="true"/>
    <ArtSampleDocs xmlns="4873beb7-5857-4685-be1f-d57550cc96cc" xsi:nil="true"/>
    <TrustLevel xmlns="4873beb7-5857-4685-be1f-d57550cc96cc" xsi:nil="true"/>
    <BlockPublish xmlns="4873beb7-5857-4685-be1f-d57550cc96cc" xsi:nil="true"/>
    <TPLaunchHelpLinkType xmlns="4873beb7-5857-4685-be1f-d57550cc96cc" xsi:nil="true"/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 xsi:nil="true"/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 xsi:nil="true"/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 xsi:nil="true"/>
    <PublishTargets xmlns="4873beb7-5857-4685-be1f-d57550cc96cc" xsi:nil="true"/>
    <ApprovalLog xmlns="4873beb7-5857-4685-be1f-d57550cc96cc" xsi:nil="true"/>
    <BugNumber xmlns="4873beb7-5857-4685-be1f-d57550cc96cc" xsi:nil="true"/>
    <CrawlForDependencies xmlns="4873beb7-5857-4685-be1f-d57550cc96cc" xsi:nil="true"/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 xsi:nil="true"/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FED97-281C-401B-8DC2-26A8F57E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Mayfield</dc:creator>
  <cp:lastModifiedBy>Shirley Lam</cp:lastModifiedBy>
  <cp:revision>31</cp:revision>
  <cp:lastPrinted>2018-10-24T02:12:00Z</cp:lastPrinted>
  <dcterms:created xsi:type="dcterms:W3CDTF">2021-09-06T06:18:00Z</dcterms:created>
  <dcterms:modified xsi:type="dcterms:W3CDTF">2022-01-24T01:19:00Z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